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3CD8" w:rsidRDefault="00643CD8" w:rsidP="00643CD8">
      <w:pPr>
        <w:rPr>
          <w:sz w:val="20"/>
          <w:lang w:eastAsia="hr-HR"/>
        </w:rPr>
      </w:pPr>
    </w:p>
    <w:p w:rsidR="00643CD8" w:rsidRDefault="00643CD8" w:rsidP="00643CD8">
      <w:pPr>
        <w:rPr>
          <w:sz w:val="20"/>
          <w:lang w:eastAsia="hr-HR"/>
        </w:rPr>
      </w:pPr>
    </w:p>
    <w:p w:rsidR="00643CD8" w:rsidRDefault="00643CD8" w:rsidP="00643CD8">
      <w:pPr>
        <w:rPr>
          <w:sz w:val="20"/>
          <w:lang w:eastAsia="hr-HR"/>
        </w:rPr>
      </w:pPr>
      <w:r>
        <w:rPr>
          <w:noProof/>
          <w:lang w:eastAsia="hr-HR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2932430</wp:posOffset>
            </wp:positionH>
            <wp:positionV relativeFrom="paragraph">
              <wp:posOffset>41910</wp:posOffset>
            </wp:positionV>
            <wp:extent cx="331470" cy="387985"/>
            <wp:effectExtent l="1905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87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3CD8" w:rsidRPr="00643CD8" w:rsidRDefault="00643CD8" w:rsidP="00643CD8">
      <w:pPr>
        <w:jc w:val="center"/>
        <w:rPr>
          <w:rFonts w:ascii="Times New Roman" w:hAnsi="Times New Roman" w:cs="Times New Roman"/>
          <w:sz w:val="20"/>
          <w:lang w:eastAsia="hr-HR"/>
        </w:rPr>
      </w:pPr>
    </w:p>
    <w:p w:rsidR="00643CD8" w:rsidRPr="00643CD8" w:rsidRDefault="00643CD8" w:rsidP="00643CD8">
      <w:pPr>
        <w:jc w:val="center"/>
        <w:rPr>
          <w:rFonts w:ascii="Times New Roman" w:hAnsi="Times New Roman" w:cs="Times New Roman"/>
          <w:sz w:val="20"/>
          <w:lang w:eastAsia="hr-HR"/>
        </w:rPr>
      </w:pPr>
    </w:p>
    <w:p w:rsidR="00643CD8" w:rsidRPr="00643CD8" w:rsidRDefault="00643CD8" w:rsidP="00643CD8">
      <w:pPr>
        <w:jc w:val="center"/>
        <w:rPr>
          <w:rFonts w:ascii="Times New Roman" w:hAnsi="Times New Roman" w:cs="Times New Roman"/>
        </w:rPr>
      </w:pPr>
      <w:r w:rsidRPr="00643CD8">
        <w:rPr>
          <w:rFonts w:ascii="Times New Roman" w:hAnsi="Times New Roman" w:cs="Times New Roman"/>
          <w:b/>
          <w:sz w:val="32"/>
        </w:rPr>
        <w:t>MEĐIMURSKA ŽUPANIJA</w:t>
      </w:r>
    </w:p>
    <w:p w:rsidR="00643CD8" w:rsidRPr="00643CD8" w:rsidRDefault="00643CD8" w:rsidP="00643CD8">
      <w:pPr>
        <w:jc w:val="center"/>
        <w:rPr>
          <w:rFonts w:ascii="Times New Roman" w:hAnsi="Times New Roman" w:cs="Times New Roman"/>
        </w:rPr>
      </w:pPr>
      <w:r w:rsidRPr="00643CD8">
        <w:rPr>
          <w:rFonts w:ascii="Times New Roman" w:hAnsi="Times New Roman" w:cs="Times New Roman"/>
          <w:b/>
          <w:sz w:val="32"/>
        </w:rPr>
        <w:t xml:space="preserve"> </w:t>
      </w:r>
    </w:p>
    <w:p w:rsidR="00643CD8" w:rsidRPr="00643CD8" w:rsidRDefault="00643CD8" w:rsidP="00643CD8">
      <w:pPr>
        <w:jc w:val="center"/>
        <w:rPr>
          <w:rFonts w:ascii="Times New Roman" w:hAnsi="Times New Roman" w:cs="Times New Roman"/>
          <w:sz w:val="32"/>
        </w:rPr>
      </w:pPr>
    </w:p>
    <w:p w:rsidR="00643CD8" w:rsidRPr="00643CD8" w:rsidRDefault="00643CD8" w:rsidP="00643CD8">
      <w:pPr>
        <w:pStyle w:val="SubTitle2"/>
        <w:jc w:val="left"/>
        <w:rPr>
          <w:b w:val="0"/>
          <w:bCs/>
          <w:szCs w:val="32"/>
          <w:lang w:val="hr-HR" w:eastAsia="hr-HR"/>
        </w:rPr>
      </w:pPr>
    </w:p>
    <w:p w:rsidR="00643CD8" w:rsidRPr="00643CD8" w:rsidRDefault="00643CD8" w:rsidP="00643CD8">
      <w:pPr>
        <w:pStyle w:val="SubTitle2"/>
        <w:jc w:val="left"/>
        <w:rPr>
          <w:b w:val="0"/>
          <w:bCs/>
          <w:szCs w:val="32"/>
          <w:lang w:val="hr-HR" w:eastAsia="hr-HR"/>
        </w:rPr>
      </w:pPr>
    </w:p>
    <w:p w:rsidR="00643CD8" w:rsidRPr="00281FC5" w:rsidRDefault="00643CD8" w:rsidP="00643CD8">
      <w:pPr>
        <w:pStyle w:val="SubTitle1"/>
        <w:rPr>
          <w:lang w:val="hr-HR"/>
        </w:rPr>
      </w:pPr>
      <w:r w:rsidRPr="00643CD8">
        <w:rPr>
          <w:caps/>
          <w:szCs w:val="40"/>
          <w:lang w:val="hr-HR"/>
        </w:rPr>
        <w:t xml:space="preserve">OBRAZAC ZA PRIJAVU </w:t>
      </w:r>
      <w:r w:rsidR="003758E0">
        <w:rPr>
          <w:caps/>
          <w:szCs w:val="40"/>
          <w:lang w:val="hr-HR"/>
        </w:rPr>
        <w:t xml:space="preserve">programa / </w:t>
      </w:r>
      <w:r w:rsidRPr="00643CD8">
        <w:rPr>
          <w:caps/>
          <w:szCs w:val="40"/>
          <w:lang w:val="hr-HR"/>
        </w:rPr>
        <w:t>PROJEKTA</w:t>
      </w:r>
    </w:p>
    <w:p w:rsidR="00643CD8" w:rsidRDefault="00643CD8" w:rsidP="00643CD8">
      <w:pPr>
        <w:pStyle w:val="SubTitle2"/>
        <w:rPr>
          <w:rFonts w:ascii="Calibri" w:hAnsi="Calibri" w:cs="Calibri"/>
          <w:caps/>
          <w:szCs w:val="40"/>
          <w:lang w:val="hr-HR"/>
        </w:rPr>
      </w:pPr>
    </w:p>
    <w:p w:rsidR="00643CD8" w:rsidRPr="00281FC5" w:rsidRDefault="00643CD8" w:rsidP="00643CD8">
      <w:pPr>
        <w:pStyle w:val="SubTitle1"/>
        <w:rPr>
          <w:lang w:val="hr-HR"/>
        </w:rPr>
      </w:pPr>
      <w:r w:rsidRPr="00643CD8">
        <w:rPr>
          <w:b w:val="0"/>
          <w:sz w:val="28"/>
          <w:szCs w:val="28"/>
          <w:lang w:val="hr-HR"/>
        </w:rPr>
        <w:t>Datum objave natječaja:</w:t>
      </w:r>
      <w:r w:rsidR="0044524B">
        <w:rPr>
          <w:b w:val="0"/>
          <w:sz w:val="28"/>
          <w:szCs w:val="28"/>
          <w:lang w:val="hr-HR"/>
        </w:rPr>
        <w:t xml:space="preserve"> </w:t>
      </w:r>
      <w:r w:rsidR="00A45A1F">
        <w:rPr>
          <w:b w:val="0"/>
          <w:sz w:val="28"/>
          <w:szCs w:val="28"/>
          <w:lang w:val="hr-HR"/>
        </w:rPr>
        <w:t>0</w:t>
      </w:r>
      <w:r w:rsidR="00713951">
        <w:rPr>
          <w:b w:val="0"/>
          <w:sz w:val="28"/>
          <w:szCs w:val="28"/>
          <w:lang w:val="hr-HR"/>
        </w:rPr>
        <w:t>2</w:t>
      </w:r>
      <w:r w:rsidR="00014595">
        <w:rPr>
          <w:b w:val="0"/>
          <w:sz w:val="28"/>
          <w:szCs w:val="28"/>
          <w:lang w:val="hr-HR"/>
        </w:rPr>
        <w:t>.</w:t>
      </w:r>
      <w:r w:rsidR="00A45A1F">
        <w:rPr>
          <w:b w:val="0"/>
          <w:sz w:val="28"/>
          <w:szCs w:val="28"/>
          <w:lang w:val="hr-HR"/>
        </w:rPr>
        <w:t>03</w:t>
      </w:r>
      <w:r w:rsidR="00B87D6D">
        <w:rPr>
          <w:b w:val="0"/>
          <w:sz w:val="28"/>
          <w:szCs w:val="28"/>
          <w:lang w:val="hr-HR"/>
        </w:rPr>
        <w:t>.</w:t>
      </w:r>
      <w:r w:rsidR="0044524B">
        <w:rPr>
          <w:b w:val="0"/>
          <w:sz w:val="28"/>
          <w:szCs w:val="28"/>
          <w:lang w:val="hr-HR"/>
        </w:rPr>
        <w:t>202</w:t>
      </w:r>
      <w:r w:rsidR="00713951">
        <w:rPr>
          <w:b w:val="0"/>
          <w:sz w:val="28"/>
          <w:szCs w:val="28"/>
          <w:lang w:val="hr-HR"/>
        </w:rPr>
        <w:t>6</w:t>
      </w:r>
      <w:r w:rsidR="006A2A3A">
        <w:rPr>
          <w:b w:val="0"/>
          <w:sz w:val="28"/>
          <w:szCs w:val="28"/>
          <w:lang w:val="hr-HR"/>
        </w:rPr>
        <w:t>.</w:t>
      </w:r>
    </w:p>
    <w:p w:rsidR="00643CD8" w:rsidRPr="00281FC5" w:rsidRDefault="00643CD8" w:rsidP="00643CD8">
      <w:pPr>
        <w:pStyle w:val="SubTitle2"/>
        <w:rPr>
          <w:lang w:val="hr-HR"/>
        </w:rPr>
      </w:pPr>
      <w:r w:rsidRPr="00643CD8">
        <w:rPr>
          <w:b w:val="0"/>
          <w:sz w:val="28"/>
          <w:szCs w:val="28"/>
          <w:lang w:val="hr-HR"/>
        </w:rPr>
        <w:t>Rok za dostavu prijava na natječaj</w:t>
      </w:r>
      <w:r w:rsidR="00352A93">
        <w:rPr>
          <w:b w:val="0"/>
          <w:sz w:val="28"/>
          <w:szCs w:val="28"/>
          <w:lang w:val="hr-HR"/>
        </w:rPr>
        <w:t>:</w:t>
      </w:r>
      <w:r w:rsidR="001136BC">
        <w:rPr>
          <w:b w:val="0"/>
          <w:sz w:val="28"/>
          <w:szCs w:val="28"/>
          <w:lang w:val="hr-HR"/>
        </w:rPr>
        <w:t xml:space="preserve"> </w:t>
      </w:r>
      <w:r w:rsidR="00713951">
        <w:rPr>
          <w:b w:val="0"/>
          <w:sz w:val="28"/>
          <w:szCs w:val="28"/>
          <w:lang w:val="hr-HR"/>
        </w:rPr>
        <w:t>31</w:t>
      </w:r>
      <w:r w:rsidR="00014595">
        <w:rPr>
          <w:b w:val="0"/>
          <w:sz w:val="28"/>
          <w:szCs w:val="28"/>
          <w:lang w:val="hr-HR"/>
        </w:rPr>
        <w:t>.</w:t>
      </w:r>
      <w:r w:rsidR="00713951">
        <w:rPr>
          <w:b w:val="0"/>
          <w:sz w:val="28"/>
          <w:szCs w:val="28"/>
          <w:lang w:val="hr-HR"/>
        </w:rPr>
        <w:t>03</w:t>
      </w:r>
      <w:r w:rsidR="00B87D6D" w:rsidRPr="004D2C68">
        <w:rPr>
          <w:b w:val="0"/>
          <w:sz w:val="28"/>
          <w:szCs w:val="28"/>
          <w:lang w:val="hr-HR"/>
        </w:rPr>
        <w:t>.</w:t>
      </w:r>
      <w:r w:rsidR="0044524B" w:rsidRPr="004D2C68">
        <w:rPr>
          <w:b w:val="0"/>
          <w:sz w:val="28"/>
          <w:szCs w:val="28"/>
          <w:lang w:val="hr-HR"/>
        </w:rPr>
        <w:t>202</w:t>
      </w:r>
      <w:r w:rsidR="00E17AA7">
        <w:rPr>
          <w:b w:val="0"/>
          <w:sz w:val="28"/>
          <w:szCs w:val="28"/>
          <w:lang w:val="hr-HR"/>
        </w:rPr>
        <w:t>6</w:t>
      </w:r>
      <w:r w:rsidR="006A2A3A" w:rsidRPr="004D2C68">
        <w:rPr>
          <w:b w:val="0"/>
          <w:sz w:val="28"/>
          <w:szCs w:val="28"/>
          <w:lang w:val="hr-HR"/>
        </w:rPr>
        <w:t>.</w:t>
      </w:r>
    </w:p>
    <w:p w:rsidR="00643CD8" w:rsidRDefault="00643CD8" w:rsidP="00F57ECC">
      <w:pPr>
        <w:pStyle w:val="SubTitle2"/>
        <w:jc w:val="both"/>
        <w:rPr>
          <w:rFonts w:ascii="Calibri" w:hAnsi="Calibri" w:cs="Calibri"/>
          <w:b w:val="0"/>
          <w:sz w:val="28"/>
          <w:szCs w:val="32"/>
          <w:lang w:val="hr-HR"/>
        </w:rPr>
      </w:pPr>
    </w:p>
    <w:p w:rsidR="00584561" w:rsidRDefault="00584561" w:rsidP="00F57ECC">
      <w:pPr>
        <w:pStyle w:val="SubTitle2"/>
        <w:jc w:val="both"/>
        <w:rPr>
          <w:rFonts w:ascii="Calibri" w:hAnsi="Calibri" w:cs="Calibri"/>
          <w:b w:val="0"/>
          <w:sz w:val="28"/>
          <w:szCs w:val="32"/>
          <w:lang w:val="hr-HR"/>
        </w:rPr>
      </w:pPr>
    </w:p>
    <w:p w:rsidR="00F57ECC" w:rsidRDefault="00F57ECC" w:rsidP="00F57ECC">
      <w:pPr>
        <w:suppressAutoHyphens w:val="0"/>
        <w:spacing w:after="0"/>
        <w:rPr>
          <w:rFonts w:ascii="Times New Roman" w:hAnsi="Times New Roman" w:cs="Times New Roman"/>
          <w:b/>
          <w:bCs/>
          <w:lang w:eastAsia="en-US"/>
        </w:rPr>
      </w:pPr>
    </w:p>
    <w:p w:rsidR="00F57ECC" w:rsidRPr="00F57ECC" w:rsidRDefault="00F57ECC" w:rsidP="00F57ECC">
      <w:pPr>
        <w:suppressAutoHyphens w:val="0"/>
        <w:spacing w:after="0"/>
        <w:rPr>
          <w:rFonts w:ascii="Times New Roman" w:hAnsi="Times New Roman" w:cs="Times New Roman"/>
          <w:b/>
          <w:bCs/>
          <w:lang w:eastAsia="en-US"/>
        </w:rPr>
      </w:pPr>
      <w:r w:rsidRPr="00F57ECC">
        <w:rPr>
          <w:rFonts w:ascii="Times New Roman" w:hAnsi="Times New Roman" w:cs="Times New Roman"/>
          <w:b/>
          <w:bCs/>
          <w:lang w:eastAsia="en-US"/>
        </w:rPr>
        <w:t>Naziv programa/projekata:</w:t>
      </w:r>
    </w:p>
    <w:p w:rsidR="00F57ECC" w:rsidRPr="00F57ECC" w:rsidRDefault="00F57ECC" w:rsidP="00F57ECC">
      <w:pPr>
        <w:suppressAutoHyphens w:val="0"/>
        <w:spacing w:after="0"/>
        <w:rPr>
          <w:rFonts w:ascii="Times New Roman" w:hAnsi="Times New Roman" w:cs="Times New Roman"/>
          <w:b/>
          <w:bCs/>
          <w:lang w:eastAsia="en-US"/>
        </w:rPr>
      </w:pPr>
    </w:p>
    <w:p w:rsidR="00F57ECC" w:rsidRPr="00F57ECC" w:rsidRDefault="00F57ECC" w:rsidP="00F57ECC">
      <w:pPr>
        <w:suppressAutoHyphens w:val="0"/>
        <w:spacing w:after="0"/>
        <w:rPr>
          <w:rFonts w:ascii="Times New Roman" w:hAnsi="Times New Roman" w:cs="Times New Roman"/>
          <w:b/>
          <w:bCs/>
          <w:lang w:eastAsia="en-US"/>
        </w:rPr>
      </w:pPr>
      <w:r w:rsidRPr="00F57ECC">
        <w:rPr>
          <w:rFonts w:ascii="Times New Roman" w:hAnsi="Times New Roman" w:cs="Times New Roman"/>
          <w:b/>
          <w:bCs/>
          <w:lang w:eastAsia="en-US"/>
        </w:rPr>
        <w:t>___________________________________________</w:t>
      </w:r>
    </w:p>
    <w:p w:rsidR="00F57ECC" w:rsidRPr="00F57ECC" w:rsidRDefault="00F57ECC" w:rsidP="00F57ECC">
      <w:pPr>
        <w:suppressAutoHyphens w:val="0"/>
        <w:spacing w:after="0"/>
        <w:rPr>
          <w:rFonts w:ascii="Times New Roman" w:hAnsi="Times New Roman" w:cs="Times New Roman"/>
          <w:b/>
          <w:bCs/>
          <w:lang w:eastAsia="en-US"/>
        </w:rPr>
      </w:pPr>
    </w:p>
    <w:p w:rsidR="00F57ECC" w:rsidRPr="00F57ECC" w:rsidRDefault="00F57ECC" w:rsidP="00F57ECC">
      <w:pPr>
        <w:pBdr>
          <w:bottom w:val="single" w:sz="12" w:space="1" w:color="auto"/>
        </w:pBdr>
        <w:tabs>
          <w:tab w:val="left" w:pos="5103"/>
        </w:tabs>
        <w:suppressAutoHyphens w:val="0"/>
        <w:spacing w:after="0"/>
        <w:rPr>
          <w:rFonts w:ascii="Times New Roman" w:hAnsi="Times New Roman" w:cs="Times New Roman"/>
          <w:b/>
          <w:bCs/>
          <w:lang w:eastAsia="en-US"/>
        </w:rPr>
      </w:pPr>
      <w:r w:rsidRPr="00F57ECC">
        <w:rPr>
          <w:rFonts w:ascii="Times New Roman" w:hAnsi="Times New Roman" w:cs="Times New Roman"/>
          <w:b/>
          <w:bCs/>
          <w:lang w:eastAsia="en-US"/>
        </w:rPr>
        <w:t>Prijavitelj programa/projekata:</w:t>
      </w:r>
    </w:p>
    <w:p w:rsidR="00F57ECC" w:rsidRPr="00AB7142" w:rsidRDefault="00F57ECC" w:rsidP="00F57ECC">
      <w:pPr>
        <w:pBdr>
          <w:bottom w:val="single" w:sz="12" w:space="1" w:color="auto"/>
        </w:pBdr>
        <w:tabs>
          <w:tab w:val="left" w:pos="5103"/>
        </w:tabs>
        <w:suppressAutoHyphens w:val="0"/>
        <w:spacing w:after="0"/>
        <w:rPr>
          <w:rFonts w:ascii="Arial Narrow" w:hAnsi="Arial Narrow" w:cs="Times New Roman"/>
          <w:b/>
          <w:bCs/>
          <w:lang w:eastAsia="en-US"/>
        </w:rPr>
      </w:pPr>
    </w:p>
    <w:p w:rsidR="00793F2B" w:rsidRPr="00793F2B" w:rsidRDefault="00793F2B" w:rsidP="00793F2B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7B24E4" w:rsidRDefault="00793F2B" w:rsidP="001A2D83">
      <w:pPr>
        <w:pStyle w:val="NoSpac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793F2B">
        <w:rPr>
          <w:rFonts w:ascii="Times New Roman" w:hAnsi="Times New Roman" w:cs="Times New Roman"/>
          <w:sz w:val="20"/>
          <w:szCs w:val="20"/>
        </w:rPr>
        <w:t xml:space="preserve">Molimo Vas da prije ispunjavanja Obrasca pažljivo pročitate Upute za prijavu na Natječaj za financiranje programa </w:t>
      </w:r>
      <w:r w:rsidR="00D27E1B">
        <w:rPr>
          <w:rFonts w:ascii="Times New Roman" w:hAnsi="Times New Roman" w:cs="Times New Roman"/>
          <w:sz w:val="20"/>
          <w:szCs w:val="20"/>
        </w:rPr>
        <w:t>/</w:t>
      </w:r>
      <w:r w:rsidRPr="00793F2B">
        <w:rPr>
          <w:rFonts w:ascii="Times New Roman" w:hAnsi="Times New Roman" w:cs="Times New Roman"/>
          <w:sz w:val="20"/>
          <w:szCs w:val="20"/>
        </w:rPr>
        <w:t xml:space="preserve"> projekata udruga Međimurske županije iz područja poljoprivred</w:t>
      </w:r>
      <w:r w:rsidR="008332C2">
        <w:rPr>
          <w:rFonts w:ascii="Times New Roman" w:hAnsi="Times New Roman" w:cs="Times New Roman"/>
          <w:sz w:val="20"/>
          <w:szCs w:val="20"/>
        </w:rPr>
        <w:t>e i</w:t>
      </w:r>
      <w:r w:rsidRPr="00793F2B">
        <w:rPr>
          <w:rFonts w:ascii="Times New Roman" w:hAnsi="Times New Roman" w:cs="Times New Roman"/>
          <w:sz w:val="20"/>
          <w:szCs w:val="20"/>
        </w:rPr>
        <w:t xml:space="preserve"> </w:t>
      </w:r>
      <w:r w:rsidR="00014595">
        <w:rPr>
          <w:rFonts w:ascii="Times New Roman" w:hAnsi="Times New Roman" w:cs="Times New Roman"/>
          <w:sz w:val="20"/>
          <w:szCs w:val="20"/>
        </w:rPr>
        <w:t>šumarstva.</w:t>
      </w:r>
    </w:p>
    <w:p w:rsidR="00793F2B" w:rsidRDefault="00793F2B" w:rsidP="001A2D83">
      <w:pPr>
        <w:pStyle w:val="NoSpac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:rsidR="00643CD8" w:rsidRPr="007B24E4" w:rsidRDefault="00643CD8" w:rsidP="001A2D83">
      <w:pPr>
        <w:pStyle w:val="NoSpac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7B24E4">
        <w:rPr>
          <w:rFonts w:ascii="Times New Roman" w:hAnsi="Times New Roman" w:cs="Times New Roman"/>
          <w:sz w:val="20"/>
          <w:szCs w:val="20"/>
        </w:rPr>
        <w:t xml:space="preserve">Obrazac pažljivo popunite i što je moguće jasnije da bi se mogla napraviti procjena kvalitete prijedloga programa. Budite precizni i navedite dovoljno detalja koji će omogućiti jasnoću prijedloga. </w:t>
      </w:r>
    </w:p>
    <w:p w:rsidR="007B24E4" w:rsidRDefault="007B24E4" w:rsidP="001A2D83">
      <w:pPr>
        <w:pStyle w:val="NoSpac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:rsidR="00643CD8" w:rsidRPr="00EF49BC" w:rsidRDefault="00643CD8" w:rsidP="001A2D83">
      <w:pPr>
        <w:pStyle w:val="NoSpac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0"/>
          <w:szCs w:val="20"/>
        </w:rPr>
      </w:pPr>
      <w:r w:rsidRPr="00EF49BC">
        <w:rPr>
          <w:rFonts w:ascii="Times New Roman" w:hAnsi="Times New Roman" w:cs="Times New Roman"/>
          <w:b/>
          <w:sz w:val="20"/>
          <w:szCs w:val="20"/>
        </w:rPr>
        <w:t>Molimo da obrazac popunite korištenjem računala.</w:t>
      </w:r>
    </w:p>
    <w:p w:rsidR="007B24E4" w:rsidRDefault="007B24E4" w:rsidP="007B24E4">
      <w:pPr>
        <w:suppressAutoHyphens w:val="0"/>
        <w:rPr>
          <w:rFonts w:ascii="Times New Roman" w:hAnsi="Times New Roman" w:cs="Times New Roman"/>
          <w:b/>
          <w:lang w:eastAsia="en-US"/>
        </w:rPr>
      </w:pPr>
    </w:p>
    <w:p w:rsidR="00697DCD" w:rsidRPr="00AB7142" w:rsidRDefault="00466841" w:rsidP="007B24E4">
      <w:pPr>
        <w:suppressAutoHyphens w:val="0"/>
        <w:rPr>
          <w:rFonts w:ascii="Arial Narrow" w:hAnsi="Arial Narrow" w:cs="Tahoma"/>
        </w:rPr>
      </w:pPr>
      <w:r w:rsidRPr="00F57ECC">
        <w:rPr>
          <w:rFonts w:ascii="Times New Roman" w:hAnsi="Times New Roman" w:cs="Times New Roman"/>
          <w:b/>
          <w:lang w:eastAsia="en-US"/>
        </w:rPr>
        <w:t>Izrazi koji se koriste u ovom Obrascu, a imaju rodno značenje, koriste se neutralno i odnose se jednako na muški i ženski rod.</w:t>
      </w:r>
      <w:r w:rsidRPr="00AB7142">
        <w:rPr>
          <w:rFonts w:ascii="Arial Narrow" w:hAnsi="Arial Narrow" w:cs="Arial"/>
        </w:rPr>
        <w:br w:type="page"/>
      </w:r>
      <w:r w:rsidRPr="00AB7142">
        <w:rPr>
          <w:rFonts w:ascii="Arial Narrow" w:eastAsia="Arial Unicode MS" w:hAnsi="Arial Narrow" w:cs="Tahoma"/>
          <w:bCs/>
        </w:rPr>
        <w:lastRenderedPageBreak/>
        <w:t xml:space="preserve"> </w:t>
      </w:r>
      <w:bookmarkStart w:id="0" w:name="_GoBack"/>
      <w:bookmarkEnd w:id="0"/>
    </w:p>
    <w:tbl>
      <w:tblPr>
        <w:tblW w:w="0" w:type="auto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335"/>
        <w:gridCol w:w="5245"/>
        <w:gridCol w:w="903"/>
        <w:gridCol w:w="1169"/>
        <w:gridCol w:w="1278"/>
        <w:gridCol w:w="1132"/>
      </w:tblGrid>
      <w:tr w:rsidR="00F57ECC" w:rsidRPr="00F57ECC" w:rsidTr="00D67466">
        <w:trPr>
          <w:trHeight w:val="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  <w:b/>
              </w:rPr>
              <w:t>I.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F57ECC" w:rsidRPr="00F57ECC" w:rsidRDefault="00F57ECC" w:rsidP="003758E0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  <w:b/>
              </w:rPr>
              <w:t xml:space="preserve">OPĆI PODACI O PRIJAVITELJU PROGRAMA </w:t>
            </w:r>
            <w:r w:rsidR="00D27E1B">
              <w:rPr>
                <w:rFonts w:ascii="Times New Roman" w:eastAsia="Arial Unicode MS" w:hAnsi="Times New Roman" w:cs="Times New Roman"/>
                <w:b/>
              </w:rPr>
              <w:t>/ PROJEKTA</w:t>
            </w:r>
          </w:p>
        </w:tc>
      </w:tr>
      <w:tr w:rsidR="00F57ECC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57ECC" w:rsidRPr="00F57ECC" w:rsidRDefault="00F57ECC" w:rsidP="00D27E1B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  <w:b/>
              </w:rPr>
              <w:t xml:space="preserve">OSNOVNI PODACI O </w:t>
            </w:r>
            <w:r w:rsidR="00D27E1B">
              <w:rPr>
                <w:rFonts w:ascii="Times New Roman" w:eastAsia="Arial Unicode MS" w:hAnsi="Times New Roman" w:cs="Times New Roman"/>
                <w:b/>
              </w:rPr>
              <w:t>UDRUZI</w:t>
            </w:r>
            <w:r w:rsidRPr="00F57ECC">
              <w:rPr>
                <w:rFonts w:ascii="Times New Roman" w:eastAsia="Arial Unicode MS" w:hAnsi="Times New Roman" w:cs="Times New Roman"/>
                <w:b/>
              </w:rPr>
              <w:t xml:space="preserve"> – PRIJAVITELJU </w:t>
            </w:r>
          </w:p>
        </w:tc>
      </w:tr>
      <w:tr w:rsidR="00F57ECC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D27E1B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 xml:space="preserve">Naziv </w:t>
            </w:r>
            <w:r w:rsidR="00D27E1B">
              <w:rPr>
                <w:rFonts w:ascii="Times New Roman" w:eastAsia="Arial Unicode MS" w:hAnsi="Times New Roman" w:cs="Times New Roman"/>
              </w:rPr>
              <w:t>udruge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 xml:space="preserve">Adresa </w:t>
            </w:r>
            <w:r w:rsidRPr="00F57ECC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(ulica i broj)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  <w:i/>
              </w:rPr>
            </w:pPr>
          </w:p>
        </w:tc>
      </w:tr>
      <w:tr w:rsidR="0079142F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142F" w:rsidRPr="00F57ECC" w:rsidRDefault="0079142F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142F" w:rsidRPr="00F57ECC" w:rsidRDefault="0079142F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Poštanski broj i sjedište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42F" w:rsidRPr="00F57ECC" w:rsidRDefault="0079142F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79142F" w:rsidRPr="00F57ECC" w:rsidTr="00D67466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142F" w:rsidRPr="00F57ECC" w:rsidRDefault="0079142F" w:rsidP="007139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4</w:t>
            </w:r>
            <w:r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142F" w:rsidRPr="00F57ECC" w:rsidRDefault="0079142F" w:rsidP="0071395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Županija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42F" w:rsidRPr="00F57ECC" w:rsidRDefault="0079142F" w:rsidP="001536CE">
            <w:pPr>
              <w:snapToGrid w:val="0"/>
              <w:rPr>
                <w:rFonts w:ascii="Times New Roman" w:eastAsia="Arial Unicode MS" w:hAnsi="Times New Roman" w:cs="Times New Roman"/>
                <w:i/>
              </w:rPr>
            </w:pPr>
          </w:p>
        </w:tc>
      </w:tr>
      <w:tr w:rsidR="00F57ECC" w:rsidRPr="00F57ECC" w:rsidTr="00D67466">
        <w:trPr>
          <w:trHeight w:val="5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 xml:space="preserve">Ime i prezime  osobe ovlaštene za zastupanje, adresa e-pošte i dužnost koju obavlja </w:t>
            </w:r>
            <w:r w:rsidRPr="00F57ECC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</w:t>
            </w:r>
            <w:proofErr w:type="spellStart"/>
            <w:r w:rsidRPr="00F57ECC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npr</w:t>
            </w:r>
            <w:proofErr w:type="spellEnd"/>
            <w:r w:rsidRPr="00F57ECC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. predsjednik/-</w:t>
            </w:r>
            <w:proofErr w:type="spellStart"/>
            <w:r w:rsidRPr="00F57ECC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ca</w:t>
            </w:r>
            <w:proofErr w:type="spellEnd"/>
            <w:r w:rsidRPr="00F57ECC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, direktor/-</w:t>
            </w:r>
            <w:proofErr w:type="spellStart"/>
            <w:r w:rsidRPr="00F57ECC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ica</w:t>
            </w:r>
            <w:proofErr w:type="spellEnd"/>
            <w:r w:rsidRPr="00F57ECC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  <w:i/>
              </w:rPr>
            </w:pPr>
          </w:p>
        </w:tc>
      </w:tr>
      <w:tr w:rsidR="0079142F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142F" w:rsidRPr="00F57ECC" w:rsidRDefault="0079142F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142F" w:rsidRPr="00F57ECC" w:rsidRDefault="0079142F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Telefon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42F" w:rsidRPr="00F57ECC" w:rsidRDefault="0079142F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79142F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9142F" w:rsidRPr="00F57ECC" w:rsidRDefault="0079142F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79142F" w:rsidRPr="00F57ECC" w:rsidRDefault="0079142F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Mobitel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42F" w:rsidRPr="00F57ECC" w:rsidRDefault="0079142F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A63CBD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Adresa e-pošte</w:t>
            </w:r>
            <w:r>
              <w:rPr>
                <w:rFonts w:ascii="Times New Roman" w:eastAsia="Arial Unicode MS" w:hAnsi="Times New Roman" w:cs="Times New Roman"/>
              </w:rPr>
              <w:t xml:space="preserve"> – navesti obavezno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 xml:space="preserve">9. 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A63CBD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Internetska stranica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:rsidTr="00D67466">
        <w:trPr>
          <w:trHeight w:val="4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A63CBD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Godina osnutka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:rsidTr="00D67466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FitText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9142F">
              <w:rPr>
                <w:rFonts w:ascii="Times New Roman" w:eastAsia="Arial Unicode MS" w:hAnsi="Times New Roman" w:cs="Times New Roman"/>
                <w:spacing w:val="17"/>
              </w:rPr>
              <w:t>11</w:t>
            </w:r>
            <w:r w:rsidRPr="0079142F">
              <w:rPr>
                <w:rFonts w:ascii="Times New Roman" w:eastAsia="Arial Unicode MS" w:hAnsi="Times New Roman" w:cs="Times New Roman"/>
                <w:spacing w:val="1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tcFitText/>
          </w:tcPr>
          <w:p w:rsidR="00F57ECC" w:rsidRPr="00A63CBD" w:rsidRDefault="00A63CBD" w:rsidP="001536CE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9142F">
              <w:rPr>
                <w:rFonts w:ascii="Times New Roman" w:eastAsia="Arial Unicode MS" w:hAnsi="Times New Roman" w:cs="Times New Roman"/>
                <w:w w:val="92"/>
              </w:rPr>
              <w:t xml:space="preserve">Registarski broj i naziv registracijskog tijela </w:t>
            </w:r>
            <w:r w:rsidRPr="0079142F">
              <w:rPr>
                <w:rFonts w:ascii="Times New Roman" w:eastAsia="Arial Unicode MS" w:hAnsi="Times New Roman" w:cs="Times New Roman"/>
                <w:w w:val="92"/>
                <w:sz w:val="16"/>
                <w:szCs w:val="16"/>
              </w:rPr>
              <w:t>(</w:t>
            </w:r>
            <w:proofErr w:type="spellStart"/>
            <w:r w:rsidRPr="0079142F">
              <w:rPr>
                <w:rFonts w:ascii="Times New Roman" w:eastAsia="Arial Unicode MS" w:hAnsi="Times New Roman" w:cs="Times New Roman"/>
                <w:i/>
                <w:w w:val="92"/>
                <w:sz w:val="16"/>
                <w:szCs w:val="16"/>
              </w:rPr>
              <w:t>npr</w:t>
            </w:r>
            <w:proofErr w:type="spellEnd"/>
            <w:r w:rsidRPr="0079142F">
              <w:rPr>
                <w:rFonts w:ascii="Times New Roman" w:eastAsia="Arial Unicode MS" w:hAnsi="Times New Roman" w:cs="Times New Roman"/>
                <w:i/>
                <w:w w:val="92"/>
                <w:sz w:val="16"/>
                <w:szCs w:val="16"/>
              </w:rPr>
              <w:t>. Registar udruga RH</w:t>
            </w:r>
            <w:r w:rsidRPr="0079142F">
              <w:rPr>
                <w:rFonts w:ascii="Times New Roman" w:eastAsia="Arial Unicode MS" w:hAnsi="Times New Roman" w:cs="Times New Roman"/>
                <w:spacing w:val="20"/>
                <w:w w:val="92"/>
                <w:sz w:val="16"/>
                <w:szCs w:val="16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FitText/>
          </w:tcPr>
          <w:p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A63CBD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3CBD" w:rsidRPr="00F57ECC" w:rsidRDefault="00A63CBD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 xml:space="preserve">12.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3CBD" w:rsidRPr="00F57ECC" w:rsidRDefault="00A63CBD" w:rsidP="001536C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IBAN </w:t>
            </w:r>
            <w:r w:rsidRPr="00F57ECC">
              <w:rPr>
                <w:rFonts w:ascii="Times New Roman" w:eastAsia="Arial Unicode MS" w:hAnsi="Times New Roman" w:cs="Times New Roman"/>
              </w:rPr>
              <w:t>i naziv banke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CBD" w:rsidRPr="00F57ECC" w:rsidRDefault="00A63CBD" w:rsidP="001536CE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CBD" w:rsidRPr="00F57ECC" w:rsidRDefault="00A63CBD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A63CBD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13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A63CBD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 xml:space="preserve">OIB </w:t>
            </w:r>
            <w:r w:rsidRPr="00F57ECC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A63CBD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14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A63CBD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 xml:space="preserve">RNO </w:t>
            </w:r>
            <w:r w:rsidRPr="00F57ECC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8C6D24" w:rsidRPr="00F57ECC" w:rsidTr="00D67466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CC"/>
          </w:tcPr>
          <w:p w:rsidR="008C6D24" w:rsidRPr="00F57ECC" w:rsidRDefault="008C6D24" w:rsidP="001136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</w:t>
            </w:r>
            <w:r w:rsidR="001136BC">
              <w:rPr>
                <w:rFonts w:ascii="Times New Roman" w:eastAsia="Arial Unicode MS" w:hAnsi="Times New Roman" w:cs="Times New Roman"/>
              </w:rPr>
              <w:t>5</w:t>
            </w:r>
            <w:r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right w:val="single" w:sz="4" w:space="0" w:color="auto"/>
            </w:tcBorders>
            <w:shd w:val="clear" w:color="auto" w:fill="FFFFCC"/>
          </w:tcPr>
          <w:p w:rsidR="008C6D24" w:rsidRPr="00F57ECC" w:rsidRDefault="008C6D24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Djelatnost(i) organizacije, sukladno Statutu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C6D24" w:rsidRPr="00F57ECC" w:rsidRDefault="008C6D24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8C6D24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C6D24" w:rsidRPr="00F57ECC" w:rsidRDefault="008C6D24" w:rsidP="001136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</w:t>
            </w:r>
            <w:r w:rsidR="001136BC">
              <w:rPr>
                <w:rFonts w:ascii="Times New Roman" w:eastAsia="Arial Unicode MS" w:hAnsi="Times New Roman" w:cs="Times New Roman"/>
              </w:rPr>
              <w:t>6</w:t>
            </w:r>
            <w:r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C6D24" w:rsidRPr="00F57ECC" w:rsidRDefault="008C6D24" w:rsidP="008C6D24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Ukupan broj</w:t>
            </w:r>
            <w:r>
              <w:rPr>
                <w:rFonts w:ascii="Times New Roman" w:eastAsia="Arial Unicode MS" w:hAnsi="Times New Roman" w:cs="Times New Roman"/>
              </w:rPr>
              <w:t xml:space="preserve"> članova </w:t>
            </w:r>
            <w:r w:rsidRPr="00F57ECC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(upisati broj)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D24" w:rsidRPr="00F57ECC" w:rsidRDefault="008C6D24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79142F" w:rsidRPr="00F57ECC" w:rsidTr="00D67466">
        <w:trPr>
          <w:trHeight w:val="3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 xml:space="preserve">od toga </w:t>
            </w:r>
            <w:r w:rsidRPr="00F57ECC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(upisati broj)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građana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pravnih osoba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79142F" w:rsidRPr="00F57ECC" w:rsidTr="00D67466">
        <w:trPr>
          <w:trHeight w:val="3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bottom w:w="0" w:type="dxa"/>
            </w:tcMar>
            <w:tcFitText/>
          </w:tcPr>
          <w:p w:rsidR="00F57ECC" w:rsidRPr="00F57ECC" w:rsidRDefault="001136B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9142F">
              <w:rPr>
                <w:rFonts w:ascii="Times New Roman" w:eastAsia="Arial Unicode MS" w:hAnsi="Times New Roman" w:cs="Times New Roman"/>
                <w:spacing w:val="17"/>
              </w:rPr>
              <w:t>17</w:t>
            </w:r>
            <w:r w:rsidRPr="0079142F">
              <w:rPr>
                <w:rFonts w:ascii="Times New Roman" w:eastAsia="Arial Unicode MS" w:hAnsi="Times New Roman" w:cs="Times New Roman"/>
                <w:spacing w:val="1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bottom w:w="0" w:type="dxa"/>
            </w:tcMar>
            <w:tcFitText/>
          </w:tcPr>
          <w:p w:rsidR="00F57ECC" w:rsidRPr="00F57ECC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D67466">
              <w:rPr>
                <w:rFonts w:ascii="Times New Roman" w:eastAsia="Arial Unicode MS" w:hAnsi="Times New Roman" w:cs="Times New Roman"/>
                <w:w w:val="86"/>
              </w:rPr>
              <w:t xml:space="preserve">Broj zaposlenih </w:t>
            </w:r>
            <w:r w:rsidR="001536CE" w:rsidRPr="00D67466">
              <w:rPr>
                <w:rFonts w:ascii="Times New Roman" w:eastAsia="Arial Unicode MS" w:hAnsi="Times New Roman" w:cs="Times New Roman"/>
                <w:w w:val="86"/>
              </w:rPr>
              <w:t xml:space="preserve">u udruzi </w:t>
            </w:r>
            <w:r w:rsidRPr="00D67466">
              <w:rPr>
                <w:rFonts w:ascii="Times New Roman" w:eastAsia="Arial Unicode MS" w:hAnsi="Times New Roman" w:cs="Times New Roman"/>
                <w:w w:val="86"/>
              </w:rPr>
              <w:t>na dan prijave programa</w:t>
            </w:r>
            <w:r w:rsidR="00D27E1B" w:rsidRPr="00D67466">
              <w:rPr>
                <w:rFonts w:ascii="Times New Roman" w:eastAsia="Arial Unicode MS" w:hAnsi="Times New Roman" w:cs="Times New Roman"/>
                <w:w w:val="86"/>
              </w:rPr>
              <w:t>/projekta</w:t>
            </w:r>
            <w:r w:rsidRPr="00D67466">
              <w:rPr>
                <w:rFonts w:ascii="Times New Roman" w:eastAsia="Arial Unicode MS" w:hAnsi="Times New Roman" w:cs="Times New Roman"/>
                <w:w w:val="86"/>
              </w:rPr>
              <w:t xml:space="preserve"> </w:t>
            </w:r>
            <w:r w:rsidRPr="00D67466">
              <w:rPr>
                <w:rFonts w:ascii="Times New Roman" w:eastAsia="Arial Unicode MS" w:hAnsi="Times New Roman" w:cs="Times New Roman"/>
                <w:i/>
                <w:w w:val="86"/>
                <w:sz w:val="16"/>
                <w:szCs w:val="16"/>
              </w:rPr>
              <w:t>(upisati broj</w:t>
            </w:r>
            <w:r w:rsidRPr="00D67466">
              <w:rPr>
                <w:rFonts w:ascii="Times New Roman" w:eastAsia="Arial Unicode MS" w:hAnsi="Times New Roman" w:cs="Times New Roman"/>
                <w:i/>
                <w:spacing w:val="14"/>
                <w:w w:val="86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bottom w:w="0" w:type="dxa"/>
            </w:tcMar>
            <w:tcFitText/>
            <w:vAlign w:val="center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9142F">
              <w:rPr>
                <w:rFonts w:ascii="Times New Roman" w:eastAsia="Arial Unicode MS" w:hAnsi="Times New Roman" w:cs="Times New Roman"/>
                <w:w w:val="80"/>
              </w:rPr>
              <w:t>na određen</w:t>
            </w:r>
            <w:r w:rsidRPr="0079142F">
              <w:rPr>
                <w:rFonts w:ascii="Times New Roman" w:eastAsia="Arial Unicode MS" w:hAnsi="Times New Roman" w:cs="Times New Roman"/>
                <w:spacing w:val="9"/>
                <w:w w:val="80"/>
              </w:rPr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tcFitText/>
            <w:vAlign w:val="center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bottom w:w="0" w:type="dxa"/>
            </w:tcMar>
            <w:tcFitText/>
            <w:vAlign w:val="center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9142F">
              <w:rPr>
                <w:rFonts w:ascii="Times New Roman" w:eastAsia="Arial Unicode MS" w:hAnsi="Times New Roman" w:cs="Times New Roman"/>
                <w:w w:val="96"/>
              </w:rPr>
              <w:t>na neodređen</w:t>
            </w:r>
            <w:r w:rsidRPr="0079142F">
              <w:rPr>
                <w:rFonts w:ascii="Times New Roman" w:eastAsia="Arial Unicode MS" w:hAnsi="Times New Roman" w:cs="Times New Roman"/>
                <w:spacing w:val="11"/>
                <w:w w:val="96"/>
              </w:rPr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tcFitText/>
            <w:vAlign w:val="center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1136BC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bottom w:w="0" w:type="dxa"/>
            </w:tcMar>
            <w:tcFitText/>
          </w:tcPr>
          <w:p w:rsidR="001136BC" w:rsidRPr="00F57ECC" w:rsidRDefault="001136BC" w:rsidP="00D4693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9142F">
              <w:rPr>
                <w:rFonts w:ascii="Times New Roman" w:eastAsia="Arial Unicode MS" w:hAnsi="Times New Roman" w:cs="Times New Roman"/>
                <w:spacing w:val="17"/>
              </w:rPr>
              <w:t>18</w:t>
            </w:r>
            <w:r w:rsidRPr="0079142F">
              <w:rPr>
                <w:rFonts w:ascii="Times New Roman" w:eastAsia="Arial Unicode MS" w:hAnsi="Times New Roman" w:cs="Times New Roman"/>
                <w:spacing w:val="1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bottom w:w="0" w:type="dxa"/>
            </w:tcMar>
            <w:tcFitText/>
          </w:tcPr>
          <w:p w:rsidR="001136BC" w:rsidRPr="00F57ECC" w:rsidRDefault="001136BC" w:rsidP="00D4693F">
            <w:pPr>
              <w:snapToGrid w:val="0"/>
              <w:rPr>
                <w:rFonts w:ascii="Times New Roman" w:hAnsi="Times New Roman" w:cs="Times New Roman"/>
              </w:rPr>
            </w:pPr>
            <w:r w:rsidRPr="0079142F">
              <w:rPr>
                <w:rFonts w:ascii="Times New Roman" w:eastAsia="Arial Unicode MS" w:hAnsi="Times New Roman" w:cs="Times New Roman"/>
                <w:w w:val="73"/>
              </w:rPr>
              <w:t>Ukupan iznos isplaćen za plaće u godini koja prethodi godini raspisivanja poziv</w:t>
            </w:r>
            <w:r w:rsidRPr="0079142F">
              <w:rPr>
                <w:rFonts w:ascii="Times New Roman" w:eastAsia="Arial Unicode MS" w:hAnsi="Times New Roman" w:cs="Times New Roman"/>
                <w:spacing w:val="18"/>
                <w:w w:val="73"/>
              </w:rPr>
              <w:t>a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tcFitText/>
            <w:vAlign w:val="center"/>
          </w:tcPr>
          <w:p w:rsidR="001136BC" w:rsidRPr="00F57ECC" w:rsidRDefault="001136BC" w:rsidP="00D4693F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79142F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1136B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19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D27E1B" w:rsidP="00D27E1B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Jeste li 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 xml:space="preserve">u sustavu PDV-a </w:t>
            </w:r>
            <w:r w:rsidR="00F57ECC" w:rsidRPr="00F57ECC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:rsidTr="00D67466">
        <w:trPr>
          <w:trHeight w:val="8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1536CE" w:rsidP="001136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lastRenderedPageBreak/>
              <w:t>2</w:t>
            </w:r>
            <w:r w:rsidR="001136BC">
              <w:rPr>
                <w:rFonts w:ascii="Times New Roman" w:eastAsia="Arial Unicode MS" w:hAnsi="Times New Roman" w:cs="Times New Roman"/>
              </w:rPr>
              <w:t>0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Ukupno ostvareni prihod organizacije u godini koja prethodi godini raspisivanja Natječaja</w:t>
            </w:r>
            <w:r w:rsidRPr="00F57ECC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1536CE" w:rsidP="001136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</w:t>
            </w:r>
            <w:r w:rsidR="001136BC">
              <w:rPr>
                <w:rFonts w:ascii="Times New Roman" w:eastAsia="Arial Unicode MS" w:hAnsi="Times New Roman" w:cs="Times New Roman"/>
              </w:rPr>
              <w:t>1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Od toga ostvareno od</w:t>
            </w:r>
            <w:r w:rsidR="001536CE">
              <w:rPr>
                <w:rFonts w:ascii="Times New Roman" w:eastAsia="Arial Unicode MS" w:hAnsi="Times New Roman" w:cs="Times New Roman"/>
              </w:rPr>
              <w:t xml:space="preserve">                                                                           </w:t>
            </w:r>
            <w:r w:rsidRPr="00F57ECC">
              <w:rPr>
                <w:rFonts w:ascii="Times New Roman" w:eastAsia="Arial Unicode MS" w:hAnsi="Times New Roman" w:cs="Times New Roman"/>
              </w:rPr>
              <w:t xml:space="preserve"> </w:t>
            </w:r>
            <w:r w:rsidR="001536CE" w:rsidRPr="00F57ECC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(upišite iznos)</w:t>
            </w:r>
          </w:p>
        </w:tc>
      </w:tr>
      <w:tr w:rsidR="00F57ECC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a)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donacija državnog proračuna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b)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donacija iz proračuna jedinica lokane i područne (regionalne) samouprave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:rsidTr="00D67466">
        <w:trPr>
          <w:trHeight w:val="5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c)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inozemnih vlada i međunarodnih organizacija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d)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trgovačkih društava i ostalih pravnih osoba</w:t>
            </w:r>
            <w:r w:rsidR="002220C8">
              <w:rPr>
                <w:rFonts w:ascii="Times New Roman" w:eastAsia="Arial Unicode MS" w:hAnsi="Times New Roman" w:cs="Times New Roman"/>
              </w:rPr>
              <w:t xml:space="preserve"> (uključujući sponzorstva)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e)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građana i kućanstava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f)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2220C8" w:rsidP="001536C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proračuna Nacionalne zaklade za razvoj civilnog društva ili drugih javnih zaklada i institucija ili 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povezanih neprofitnih organizacija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g)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prihoda od članarine</w:t>
            </w:r>
            <w:r w:rsidR="001536CE">
              <w:rPr>
                <w:rFonts w:ascii="Times New Roman" w:eastAsia="Arial Unicode MS" w:hAnsi="Times New Roman" w:cs="Times New Roman"/>
              </w:rPr>
              <w:t xml:space="preserve"> i vlastitih prihoda od dopuštene djelatnosti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h)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prihoda iz EU fondova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2220C8" w:rsidP="001136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</w:t>
            </w:r>
            <w:r w:rsidR="001136BC">
              <w:rPr>
                <w:rFonts w:ascii="Times New Roman" w:eastAsia="Arial Unicode MS" w:hAnsi="Times New Roman" w:cs="Times New Roman"/>
              </w:rPr>
              <w:t>2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57ECC" w:rsidRPr="00F57ECC" w:rsidRDefault="00F57ECC" w:rsidP="00D27E1B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 xml:space="preserve">Podaci o prostoru u kojem </w:t>
            </w:r>
            <w:r w:rsidR="00D27E1B">
              <w:rPr>
                <w:rFonts w:ascii="Times New Roman" w:eastAsia="Arial Unicode MS" w:hAnsi="Times New Roman" w:cs="Times New Roman"/>
              </w:rPr>
              <w:t>udruga</w:t>
            </w:r>
            <w:r w:rsidRPr="00F57ECC">
              <w:rPr>
                <w:rFonts w:ascii="Times New Roman" w:eastAsia="Arial Unicode MS" w:hAnsi="Times New Roman" w:cs="Times New Roman"/>
              </w:rPr>
              <w:t xml:space="preserve"> djeluje</w:t>
            </w:r>
          </w:p>
        </w:tc>
      </w:tr>
      <w:tr w:rsidR="00F57ECC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a)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 xml:space="preserve">vlastiti prostor </w:t>
            </w:r>
            <w:r w:rsidRPr="00F57ECC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  <w:i/>
              </w:rPr>
            </w:pPr>
          </w:p>
        </w:tc>
      </w:tr>
      <w:tr w:rsidR="00F57ECC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b)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 xml:space="preserve">iznajmljeni prostor </w:t>
            </w:r>
            <w:r w:rsidRPr="00F57ECC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  <w:i/>
              </w:rPr>
            </w:pPr>
          </w:p>
        </w:tc>
      </w:tr>
      <w:tr w:rsidR="00F57ECC" w:rsidRPr="00F57ECC" w:rsidTr="00D67466">
        <w:trPr>
          <w:trHeight w:val="4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c)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 xml:space="preserve">prostor općine/grada/županije/RH </w:t>
            </w:r>
            <w:r w:rsidRPr="00F57ECC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  <w:i/>
              </w:rPr>
            </w:pPr>
          </w:p>
        </w:tc>
      </w:tr>
      <w:tr w:rsidR="00F57ECC" w:rsidRPr="00F57ECC" w:rsidTr="00D67466">
        <w:trPr>
          <w:trHeight w:val="1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2220C8" w:rsidP="001136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</w:t>
            </w:r>
            <w:r w:rsidR="001136BC">
              <w:rPr>
                <w:rFonts w:ascii="Times New Roman" w:eastAsia="Arial Unicode MS" w:hAnsi="Times New Roman" w:cs="Times New Roman"/>
              </w:rPr>
              <w:t>3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1136BC" w:rsidP="001536C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Navedite projekte u kojima ste sudjelovali u prethodnoj godini s odobrenim iznosima i nazivima tijela koja su vam odobrila bespovratna sredstva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:rsidTr="00D67466">
        <w:trPr>
          <w:trHeight w:val="12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2220C8" w:rsidP="001136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</w:t>
            </w:r>
            <w:r w:rsidR="001136BC">
              <w:rPr>
                <w:rFonts w:ascii="Times New Roman" w:eastAsia="Arial Unicode MS" w:hAnsi="Times New Roman" w:cs="Times New Roman"/>
              </w:rPr>
              <w:t>4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136BC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 xml:space="preserve">Broj partnerstva u koja je </w:t>
            </w:r>
            <w:r w:rsidR="001136BC">
              <w:rPr>
                <w:rFonts w:ascii="Times New Roman" w:eastAsia="Arial Unicode MS" w:hAnsi="Times New Roman" w:cs="Times New Roman"/>
              </w:rPr>
              <w:t>udruga</w:t>
            </w:r>
            <w:r w:rsidRPr="00F57ECC">
              <w:rPr>
                <w:rFonts w:ascii="Times New Roman" w:eastAsia="Arial Unicode MS" w:hAnsi="Times New Roman" w:cs="Times New Roman"/>
              </w:rPr>
              <w:t xml:space="preserve"> uključena na provedbi projekata/programa u trenutku prijave na ovaj natječaj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79142F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2220C8" w:rsidP="001136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</w:t>
            </w:r>
            <w:r w:rsidR="001136BC">
              <w:rPr>
                <w:rFonts w:ascii="Times New Roman" w:eastAsia="Arial Unicode MS" w:hAnsi="Times New Roman" w:cs="Times New Roman"/>
              </w:rPr>
              <w:t>5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 xml:space="preserve">Izrađujete li godišnji izvještaj o radu? </w:t>
            </w:r>
            <w:r w:rsidRPr="00F57ECC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lastRenderedPageBreak/>
              <w:t>a)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Ukoliko ste označili odgovor “da”, kome ga dostavljate i na koji način ga predstavljate javnosti?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BE7BAB" w:rsidRPr="00F57ECC" w:rsidTr="00D67466">
        <w:trPr>
          <w:trHeight w:val="4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7BAB" w:rsidRPr="00F57ECC" w:rsidRDefault="00BE7BAB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BE7BAB" w:rsidRPr="00F57ECC" w:rsidRDefault="00BE7BAB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  <w:b/>
              </w:rPr>
              <w:t>II.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57ECC" w:rsidRPr="00F57ECC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  <w:b/>
              </w:rPr>
              <w:t>PODACI O PROGRAMU</w:t>
            </w:r>
            <w:r w:rsidR="003758E0">
              <w:rPr>
                <w:rFonts w:ascii="Times New Roman" w:eastAsia="Arial Unicode MS" w:hAnsi="Times New Roman" w:cs="Times New Roman"/>
                <w:b/>
              </w:rPr>
              <w:t>/PROJEKTU</w:t>
            </w:r>
          </w:p>
        </w:tc>
      </w:tr>
      <w:tr w:rsidR="00F57ECC" w:rsidRPr="00F57ECC" w:rsidTr="00D67466">
        <w:trPr>
          <w:trHeight w:val="6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57ECC" w:rsidRPr="00BE7BAB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 xml:space="preserve">Naziv </w:t>
            </w:r>
          </w:p>
        </w:tc>
      </w:tr>
      <w:tr w:rsidR="00F57ECC" w:rsidRPr="00F57ECC" w:rsidTr="00D67466">
        <w:trPr>
          <w:trHeight w:val="475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203" w:rsidRPr="00F57ECC" w:rsidRDefault="00E55203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Sažetak (ukratko predstavite osnovne informacije o programu</w:t>
            </w:r>
            <w:r w:rsidR="003758E0">
              <w:rPr>
                <w:rFonts w:ascii="Times New Roman" w:eastAsia="Arial Unicode MS" w:hAnsi="Times New Roman" w:cs="Times New Roman"/>
              </w:rPr>
              <w:t>/projektu</w:t>
            </w:r>
            <w:r w:rsidRPr="00F57ECC">
              <w:rPr>
                <w:rFonts w:ascii="Times New Roman" w:eastAsia="Arial Unicode MS" w:hAnsi="Times New Roman" w:cs="Times New Roman"/>
              </w:rPr>
              <w:t xml:space="preserve"> u najviše 30 riječi)</w:t>
            </w:r>
          </w:p>
        </w:tc>
      </w:tr>
      <w:tr w:rsidR="00F57ECC" w:rsidRPr="00F57ECC" w:rsidTr="00D67466">
        <w:trPr>
          <w:trHeight w:val="41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561" w:rsidRPr="00F57ECC" w:rsidRDefault="00584561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D4693F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4693F" w:rsidRPr="00F57ECC" w:rsidRDefault="00D4693F" w:rsidP="00D4693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3</w:t>
            </w:r>
            <w:r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4693F" w:rsidRPr="00F57ECC" w:rsidRDefault="00D4693F" w:rsidP="00D4693F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Detaljan opis programa</w:t>
            </w:r>
            <w:r>
              <w:rPr>
                <w:rFonts w:ascii="Times New Roman" w:eastAsia="Arial Unicode MS" w:hAnsi="Times New Roman" w:cs="Times New Roman"/>
              </w:rPr>
              <w:t>/projekta</w:t>
            </w:r>
            <w:r w:rsidRPr="00F57ECC">
              <w:rPr>
                <w:rFonts w:ascii="Times New Roman" w:eastAsia="Arial Unicode MS" w:hAnsi="Times New Roman" w:cs="Times New Roman"/>
              </w:rPr>
              <w:t xml:space="preserve"> (najviše 2000 znakova)</w:t>
            </w:r>
          </w:p>
        </w:tc>
      </w:tr>
      <w:tr w:rsidR="00D4693F" w:rsidRPr="00F57ECC" w:rsidTr="00D67466">
        <w:trPr>
          <w:trHeight w:val="551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693F" w:rsidRPr="00F57ECC" w:rsidRDefault="00D4693F" w:rsidP="00D4693F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D4693F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4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Predviđeno razdoblje trajanja provedbe u mjesecima:</w:t>
            </w:r>
          </w:p>
        </w:tc>
      </w:tr>
      <w:tr w:rsidR="00F57ECC" w:rsidRPr="00F57ECC" w:rsidTr="00D67466">
        <w:trPr>
          <w:trHeight w:val="41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ECC" w:rsidRPr="00F57ECC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57ECC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D4693F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5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57ECC" w:rsidRPr="00F57ECC" w:rsidRDefault="00F57ECC" w:rsidP="007C5582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 xml:space="preserve">Područje provedbe </w:t>
            </w:r>
            <w:r w:rsidRPr="00A52940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(navedite područje društvenog djelovanja</w:t>
            </w:r>
            <w:r w:rsidR="00A52940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,</w:t>
            </w:r>
            <w:r w:rsidRPr="00A52940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 xml:space="preserve"> </w:t>
            </w:r>
            <w:r w:rsidR="00A52940" w:rsidRPr="00A52940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sukladno područj</w:t>
            </w:r>
            <w:r w:rsidR="00A52940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 xml:space="preserve">u/ima  </w:t>
            </w:r>
            <w:r w:rsidR="00A52940" w:rsidRPr="00A52940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javnog poziva te</w:t>
            </w:r>
            <w:r w:rsidRPr="00A52940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 xml:space="preserve"> javnu politiku na koju se odnosi program</w:t>
            </w:r>
            <w:r w:rsidR="00D4693F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 xml:space="preserve">- </w:t>
            </w:r>
            <w:r w:rsidR="00D4693F" w:rsidRPr="007C5582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vidi </w:t>
            </w:r>
            <w:r w:rsidR="00D4693F" w:rsidRPr="007C5582">
              <w:rPr>
                <w:rFonts w:ascii="Times New Roman" w:eastAsia="Arial Unicode MS" w:hAnsi="Times New Roman" w:cs="Times New Roman"/>
                <w:b/>
                <w:i/>
                <w:color w:val="C00000"/>
                <w:sz w:val="20"/>
                <w:szCs w:val="20"/>
              </w:rPr>
              <w:t>Dodatak 1. Legenda specifično područje</w:t>
            </w:r>
            <w:r w:rsidRPr="007C5582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</w:rPr>
              <w:t>)</w:t>
            </w:r>
            <w:r w:rsidR="007C5582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</w:rPr>
              <w:t xml:space="preserve"> - obavezno popuniti</w:t>
            </w:r>
          </w:p>
        </w:tc>
      </w:tr>
      <w:tr w:rsidR="00F57ECC" w:rsidRPr="00F57ECC" w:rsidTr="00D67466">
        <w:trPr>
          <w:trHeight w:val="41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D4693F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6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57ECC" w:rsidRPr="00F57ECC" w:rsidRDefault="00F57ECC" w:rsidP="00CA0EFC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 xml:space="preserve">Zemljopisno područje provedbe </w:t>
            </w:r>
            <w:r w:rsidR="00CA0EFC" w:rsidRPr="00CA0EFC">
              <w:rPr>
                <w:rFonts w:ascii="Times New Roman" w:eastAsia="Arial Unicode MS" w:hAnsi="Times New Roman" w:cs="Times New Roman"/>
                <w:iCs/>
              </w:rPr>
              <w:t>programa, broj županija obuhvaćenih programom i koje su to županije</w:t>
            </w:r>
          </w:p>
        </w:tc>
      </w:tr>
      <w:tr w:rsidR="00CA0EFC" w:rsidRPr="00F57ECC" w:rsidTr="00D67466">
        <w:trPr>
          <w:trHeight w:val="41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EFC" w:rsidRPr="00F57ECC" w:rsidRDefault="00CA0EFC" w:rsidP="001536CE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57ECC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D4693F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7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3758E0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Ukupan iznos potreban za provedbu: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:rsidTr="00D67466">
        <w:trPr>
          <w:trHeight w:val="5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CA0EFC" w:rsidP="00CA0EF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7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.1.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476ED8" w:rsidRPr="00476ED8" w:rsidRDefault="00F03D9D" w:rsidP="00476ED8">
            <w:pPr>
              <w:snapToGrid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Iznos koji se traži od (davatelja financijskih sredstava)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D4693F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7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.2.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57ECC" w:rsidRPr="00CA0EFC" w:rsidRDefault="00F03D9D" w:rsidP="00CA0EF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</w:t>
            </w:r>
            <w:r w:rsidR="00D4693F">
              <w:rPr>
                <w:rFonts w:ascii="Times New Roman" w:eastAsia="Arial Unicode MS" w:hAnsi="Times New Roman" w:cs="Times New Roman"/>
              </w:rPr>
              <w:t>Navedite iz kojih je izvora osiguran ostatak sredstva – min. 20%</w:t>
            </w:r>
          </w:p>
        </w:tc>
      </w:tr>
      <w:tr w:rsidR="00F57ECC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D4693F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8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57ECC" w:rsidRPr="00F57ECC" w:rsidRDefault="00F57ECC" w:rsidP="007938BC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 xml:space="preserve">Navedite </w:t>
            </w:r>
            <w:r w:rsidR="00F64FAD">
              <w:rPr>
                <w:rFonts w:ascii="Times New Roman" w:eastAsia="Arial Unicode MS" w:hAnsi="Times New Roman" w:cs="Times New Roman"/>
              </w:rPr>
              <w:t>te</w:t>
            </w:r>
            <w:r w:rsidRPr="00F57ECC">
              <w:rPr>
                <w:rFonts w:ascii="Times New Roman" w:eastAsia="Arial Unicode MS" w:hAnsi="Times New Roman" w:cs="Times New Roman"/>
              </w:rPr>
              <w:t xml:space="preserve"> opišite </w:t>
            </w:r>
            <w:r w:rsidR="00F64FAD">
              <w:rPr>
                <w:rFonts w:ascii="Times New Roman" w:eastAsia="Arial Unicode MS" w:hAnsi="Times New Roman" w:cs="Times New Roman"/>
              </w:rPr>
              <w:t>ciljeve koje</w:t>
            </w:r>
            <w:r w:rsidRPr="00F57ECC">
              <w:rPr>
                <w:rFonts w:ascii="Times New Roman" w:eastAsia="Arial Unicode MS" w:hAnsi="Times New Roman" w:cs="Times New Roman"/>
              </w:rPr>
              <w:t xml:space="preserve"> namjerava</w:t>
            </w:r>
            <w:r w:rsidR="00F64FAD">
              <w:rPr>
                <w:rFonts w:ascii="Times New Roman" w:eastAsia="Arial Unicode MS" w:hAnsi="Times New Roman" w:cs="Times New Roman"/>
              </w:rPr>
              <w:t>te</w:t>
            </w:r>
            <w:r w:rsidRPr="00F57ECC">
              <w:rPr>
                <w:rFonts w:ascii="Times New Roman" w:eastAsia="Arial Unicode MS" w:hAnsi="Times New Roman" w:cs="Times New Roman"/>
              </w:rPr>
              <w:t xml:space="preserve"> ostvariti provedbom</w:t>
            </w:r>
            <w:r w:rsidR="001F3BC4">
              <w:rPr>
                <w:rFonts w:ascii="Times New Roman" w:eastAsia="Arial Unicode MS" w:hAnsi="Times New Roman" w:cs="Times New Roman"/>
              </w:rPr>
              <w:t xml:space="preserve"> programa</w:t>
            </w:r>
            <w:r w:rsidR="00D27E1B">
              <w:rPr>
                <w:rFonts w:ascii="Times New Roman" w:eastAsia="Arial Unicode MS" w:hAnsi="Times New Roman" w:cs="Times New Roman"/>
              </w:rPr>
              <w:t>/projekta</w:t>
            </w:r>
            <w:r w:rsidR="001F3BC4">
              <w:rPr>
                <w:rFonts w:ascii="Times New Roman" w:eastAsia="Arial Unicode MS" w:hAnsi="Times New Roman" w:cs="Times New Roman"/>
              </w:rPr>
              <w:t xml:space="preserve"> te</w:t>
            </w:r>
            <w:r w:rsidR="00F64FAD">
              <w:rPr>
                <w:rFonts w:ascii="Times New Roman" w:eastAsia="Arial Unicode MS" w:hAnsi="Times New Roman" w:cs="Times New Roman"/>
              </w:rPr>
              <w:t xml:space="preserve"> </w:t>
            </w:r>
            <w:r w:rsidR="001F3BC4">
              <w:rPr>
                <w:rFonts w:ascii="Times New Roman" w:eastAsia="Arial Unicode MS" w:hAnsi="Times New Roman" w:cs="Times New Roman"/>
              </w:rPr>
              <w:t>o</w:t>
            </w:r>
            <w:r w:rsidR="001F3BC4" w:rsidRPr="00F57ECC">
              <w:rPr>
                <w:rFonts w:ascii="Times New Roman" w:eastAsia="Arial Unicode MS" w:hAnsi="Times New Roman" w:cs="Times New Roman"/>
              </w:rPr>
              <w:t>bjasnite na koji način i kojim sadržajima doprinosi</w:t>
            </w:r>
            <w:r w:rsidR="00F64FAD">
              <w:rPr>
                <w:rFonts w:ascii="Times New Roman" w:eastAsia="Arial Unicode MS" w:hAnsi="Times New Roman" w:cs="Times New Roman"/>
              </w:rPr>
              <w:t>te</w:t>
            </w:r>
            <w:r w:rsidR="001F3BC4" w:rsidRPr="00F57ECC">
              <w:rPr>
                <w:rFonts w:ascii="Times New Roman" w:eastAsia="Arial Unicode MS" w:hAnsi="Times New Roman" w:cs="Times New Roman"/>
              </w:rPr>
              <w:t xml:space="preserve"> ostvarenju </w:t>
            </w:r>
            <w:r w:rsidR="00F64FAD">
              <w:rPr>
                <w:rFonts w:ascii="Times New Roman" w:eastAsia="Arial Unicode MS" w:hAnsi="Times New Roman" w:cs="Times New Roman"/>
              </w:rPr>
              <w:t>istih.</w:t>
            </w:r>
          </w:p>
        </w:tc>
      </w:tr>
      <w:tr w:rsidR="00F57ECC" w:rsidRPr="00F57ECC" w:rsidTr="00D67466">
        <w:trPr>
          <w:trHeight w:val="41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3E33" w:rsidRPr="00F57ECC" w:rsidRDefault="00613E33" w:rsidP="00584561">
            <w:pPr>
              <w:snapToGrid w:val="0"/>
              <w:ind w:firstLine="708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D4693F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9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57ECC" w:rsidRPr="00F57ECC" w:rsidRDefault="00613E33" w:rsidP="00D27E1B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Opišite mjerljive rezultate koje očekujete po završetku provođenja programa</w:t>
            </w:r>
            <w:r w:rsidR="00D27E1B">
              <w:rPr>
                <w:rFonts w:ascii="Times New Roman" w:eastAsia="Arial Unicode MS" w:hAnsi="Times New Roman" w:cs="Times New Roman"/>
              </w:rPr>
              <w:t>/projekta</w:t>
            </w:r>
            <w:r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</w:tr>
      <w:tr w:rsidR="00F57ECC" w:rsidRPr="00F57ECC" w:rsidTr="00D67466">
        <w:trPr>
          <w:trHeight w:val="41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561" w:rsidRPr="00F57ECC" w:rsidRDefault="00584561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613E33" w:rsidP="00D4693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lastRenderedPageBreak/>
              <w:t>1</w:t>
            </w:r>
            <w:r w:rsidR="00D4693F">
              <w:rPr>
                <w:rFonts w:ascii="Times New Roman" w:eastAsia="Arial Unicode MS" w:hAnsi="Times New Roman" w:cs="Times New Roman"/>
              </w:rPr>
              <w:t>0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54773" w:rsidRPr="00D4693F" w:rsidRDefault="00F57ECC" w:rsidP="007C558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Tko su ciljane skupine</w:t>
            </w:r>
            <w:r w:rsidR="00D4693F">
              <w:rPr>
                <w:rFonts w:ascii="Times New Roman" w:eastAsia="Arial Unicode MS" w:hAnsi="Times New Roman" w:cs="Times New Roman"/>
              </w:rPr>
              <w:t>, odnosno direktni korisnici,</w:t>
            </w:r>
            <w:r w:rsidRPr="00F57ECC">
              <w:rPr>
                <w:rFonts w:ascii="Times New Roman" w:eastAsia="Arial Unicode MS" w:hAnsi="Times New Roman" w:cs="Times New Roman"/>
              </w:rPr>
              <w:t xml:space="preserve"> obuhvaćene </w:t>
            </w:r>
            <w:r w:rsidR="00D27E1B">
              <w:rPr>
                <w:rFonts w:ascii="Times New Roman" w:eastAsia="Arial Unicode MS" w:hAnsi="Times New Roman" w:cs="Times New Roman"/>
              </w:rPr>
              <w:t>programom/</w:t>
            </w:r>
            <w:r w:rsidRPr="00F57ECC">
              <w:rPr>
                <w:rFonts w:ascii="Times New Roman" w:eastAsia="Arial Unicode MS" w:hAnsi="Times New Roman" w:cs="Times New Roman"/>
              </w:rPr>
              <w:t>projektom, njihov broj i struktura (</w:t>
            </w:r>
            <w:proofErr w:type="spellStart"/>
            <w:r w:rsidRPr="00F57ECC">
              <w:rPr>
                <w:rFonts w:ascii="Times New Roman" w:eastAsia="Arial Unicode MS" w:hAnsi="Times New Roman" w:cs="Times New Roman"/>
              </w:rPr>
              <w:t>npr</w:t>
            </w:r>
            <w:proofErr w:type="spellEnd"/>
            <w:r w:rsidRPr="00F57ECC">
              <w:rPr>
                <w:rFonts w:ascii="Times New Roman" w:eastAsia="Arial Unicode MS" w:hAnsi="Times New Roman" w:cs="Times New Roman"/>
              </w:rPr>
              <w:t xml:space="preserve">. po dobi, spolu i </w:t>
            </w:r>
            <w:proofErr w:type="spellStart"/>
            <w:r w:rsidRPr="00F57ECC">
              <w:rPr>
                <w:rFonts w:ascii="Times New Roman" w:eastAsia="Arial Unicode MS" w:hAnsi="Times New Roman" w:cs="Times New Roman"/>
              </w:rPr>
              <w:t>sl</w:t>
            </w:r>
            <w:proofErr w:type="spellEnd"/>
            <w:r w:rsidRPr="00F57ECC">
              <w:rPr>
                <w:rFonts w:ascii="Times New Roman" w:eastAsia="Arial Unicode MS" w:hAnsi="Times New Roman" w:cs="Times New Roman"/>
              </w:rPr>
              <w:t xml:space="preserve">.)? </w:t>
            </w:r>
            <w:r w:rsidR="00B54773">
              <w:rPr>
                <w:rFonts w:ascii="Times New Roman" w:eastAsia="Arial Unicode MS" w:hAnsi="Times New Roman" w:cs="Times New Roman"/>
              </w:rPr>
              <w:t xml:space="preserve"> </w:t>
            </w:r>
            <w:r w:rsidR="00B54773" w:rsidRPr="007C5582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vidi </w:t>
            </w:r>
            <w:r w:rsidR="00B54773" w:rsidRPr="007C5582">
              <w:rPr>
                <w:rFonts w:ascii="Times New Roman" w:eastAsia="Arial Unicode MS" w:hAnsi="Times New Roman" w:cs="Times New Roman"/>
                <w:b/>
                <w:i/>
                <w:color w:val="C00000"/>
                <w:sz w:val="20"/>
                <w:szCs w:val="20"/>
              </w:rPr>
              <w:t>Dodatak 2. Legenda korisničke skupine</w:t>
            </w:r>
            <w:r w:rsidR="007C5582" w:rsidRPr="007C5582">
              <w:rPr>
                <w:rFonts w:ascii="Times New Roman" w:eastAsia="Arial Unicode MS" w:hAnsi="Times New Roman" w:cs="Times New Roman"/>
                <w:b/>
                <w:i/>
                <w:color w:val="C00000"/>
                <w:sz w:val="20"/>
                <w:szCs w:val="20"/>
              </w:rPr>
              <w:t xml:space="preserve"> </w:t>
            </w:r>
            <w:r w:rsidR="007C5582" w:rsidRPr="007C5582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</w:rPr>
              <w:t>-</w:t>
            </w:r>
            <w:r w:rsidR="007C5582">
              <w:rPr>
                <w:rFonts w:ascii="Times New Roman" w:eastAsia="Arial Unicode MS" w:hAnsi="Times New Roman" w:cs="Times New Roman"/>
                <w:b/>
                <w:i/>
                <w:color w:val="C00000"/>
                <w:sz w:val="20"/>
                <w:szCs w:val="20"/>
              </w:rPr>
              <w:t xml:space="preserve"> </w:t>
            </w:r>
            <w:r w:rsidR="007C5582" w:rsidRPr="007C5582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</w:rPr>
              <w:t>obavezno popuniti</w:t>
            </w:r>
          </w:p>
        </w:tc>
      </w:tr>
      <w:tr w:rsidR="00F57ECC" w:rsidRPr="00F57ECC" w:rsidTr="00D67466">
        <w:trPr>
          <w:trHeight w:val="754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BE68BA" w:rsidP="00D4693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</w:t>
            </w:r>
            <w:r w:rsidR="00D4693F">
              <w:rPr>
                <w:rFonts w:ascii="Times New Roman" w:eastAsia="Arial Unicode MS" w:hAnsi="Times New Roman" w:cs="Times New Roman"/>
              </w:rPr>
              <w:t>1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4693F" w:rsidRPr="00D4693F" w:rsidRDefault="00F57ECC" w:rsidP="007C5582">
            <w:pPr>
              <w:snapToGrid w:val="0"/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Tko su krajnji korisnici projekta</w:t>
            </w:r>
            <w:r w:rsidR="00D4693F">
              <w:rPr>
                <w:rFonts w:ascii="Times New Roman" w:eastAsia="Arial Unicode MS" w:hAnsi="Times New Roman" w:cs="Times New Roman"/>
              </w:rPr>
              <w:t xml:space="preserve">, odnosno indirektni korisnici,  i </w:t>
            </w:r>
            <w:r w:rsidRPr="00F57ECC">
              <w:rPr>
                <w:rFonts w:ascii="Times New Roman" w:eastAsia="Arial Unicode MS" w:hAnsi="Times New Roman" w:cs="Times New Roman"/>
              </w:rPr>
              <w:t xml:space="preserve"> </w:t>
            </w:r>
            <w:r w:rsidR="00D4693F">
              <w:rPr>
                <w:rFonts w:ascii="Times New Roman" w:eastAsia="Arial Unicode MS" w:hAnsi="Times New Roman" w:cs="Times New Roman"/>
              </w:rPr>
              <w:t>n</w:t>
            </w:r>
            <w:r w:rsidRPr="00F57ECC">
              <w:rPr>
                <w:rFonts w:ascii="Times New Roman" w:eastAsia="Arial Unicode MS" w:hAnsi="Times New Roman" w:cs="Times New Roman"/>
              </w:rPr>
              <w:t>a koji način će projekt na njih utjecati?</w:t>
            </w:r>
            <w:r w:rsidR="00B54773">
              <w:rPr>
                <w:rFonts w:ascii="Times New Roman" w:eastAsia="Arial Unicode MS" w:hAnsi="Times New Roman" w:cs="Times New Roman"/>
              </w:rPr>
              <w:t xml:space="preserve"> </w:t>
            </w:r>
            <w:r w:rsidR="00B54773" w:rsidRPr="007C5582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vidi </w:t>
            </w:r>
            <w:r w:rsidR="00B54773" w:rsidRPr="007C5582">
              <w:rPr>
                <w:rFonts w:ascii="Times New Roman" w:eastAsia="Arial Unicode MS" w:hAnsi="Times New Roman" w:cs="Times New Roman"/>
                <w:b/>
                <w:i/>
                <w:color w:val="C00000"/>
                <w:sz w:val="20"/>
                <w:szCs w:val="20"/>
              </w:rPr>
              <w:t>Dodatak 2. Legenda korisničke skupine</w:t>
            </w:r>
            <w:r w:rsidR="007C5582">
              <w:rPr>
                <w:rFonts w:ascii="Times New Roman" w:eastAsia="Arial Unicode MS" w:hAnsi="Times New Roman" w:cs="Times New Roman"/>
                <w:b/>
                <w:i/>
                <w:color w:val="C00000"/>
                <w:sz w:val="20"/>
                <w:szCs w:val="20"/>
              </w:rPr>
              <w:t xml:space="preserve"> </w:t>
            </w:r>
            <w:r w:rsidR="007C5582" w:rsidRPr="007C5582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</w:rPr>
              <w:t xml:space="preserve">- </w:t>
            </w:r>
            <w:r w:rsidR="007C5582">
              <w:rPr>
                <w:rFonts w:ascii="Times New Roman" w:eastAsia="Arial Unicode MS" w:hAnsi="Times New Roman" w:cs="Times New Roman"/>
                <w:b/>
                <w:i/>
                <w:color w:val="C00000"/>
                <w:sz w:val="20"/>
                <w:szCs w:val="20"/>
              </w:rPr>
              <w:t xml:space="preserve"> </w:t>
            </w:r>
            <w:r w:rsidR="007C5582" w:rsidRPr="007C5582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</w:rPr>
              <w:t>obavezno popuniti</w:t>
            </w:r>
          </w:p>
        </w:tc>
      </w:tr>
      <w:tr w:rsidR="00F57ECC" w:rsidRPr="00F57ECC" w:rsidTr="00D67466">
        <w:trPr>
          <w:trHeight w:val="599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E2732D" w:rsidP="00BE6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</w:t>
            </w:r>
            <w:r w:rsidR="00D4693F">
              <w:rPr>
                <w:rFonts w:ascii="Times New Roman" w:eastAsia="Arial Unicode MS" w:hAnsi="Times New Roman" w:cs="Times New Roman"/>
              </w:rPr>
              <w:t>2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 xml:space="preserve">Opišite glavne aktivnosti koje ćete provoditi, njihove nositelje, očekivane rezultate, vremensko razdoblje provedbe te koje ćete  metode primijeniti u provedbi </w:t>
            </w:r>
            <w:r w:rsidR="00D27E1B">
              <w:rPr>
                <w:rFonts w:ascii="Times New Roman" w:eastAsia="Arial Unicode MS" w:hAnsi="Times New Roman" w:cs="Times New Roman"/>
              </w:rPr>
              <w:t>programa/</w:t>
            </w:r>
            <w:r w:rsidRPr="00F57ECC">
              <w:rPr>
                <w:rFonts w:ascii="Times New Roman" w:eastAsia="Arial Unicode MS" w:hAnsi="Times New Roman" w:cs="Times New Roman"/>
              </w:rPr>
              <w:t xml:space="preserve">projekta </w:t>
            </w:r>
            <w:r w:rsidRPr="00F57ECC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(po potrebi proširite tablicu)</w:t>
            </w:r>
            <w:r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</w:tr>
      <w:tr w:rsidR="0079142F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Aktivnost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Nositelj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Kratki opis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Vremensko razdoblje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Očekivani rezultati</w:t>
            </w:r>
          </w:p>
        </w:tc>
      </w:tr>
      <w:tr w:rsidR="0079142F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79142F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79142F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...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:rsidTr="00D67466">
        <w:trPr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E2732D" w:rsidP="00BE6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</w:t>
            </w:r>
            <w:r w:rsidR="00DD3F31">
              <w:rPr>
                <w:rFonts w:ascii="Times New Roman" w:eastAsia="Arial Unicode MS" w:hAnsi="Times New Roman" w:cs="Times New Roman"/>
              </w:rPr>
              <w:t>3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  <w:shd w:val="clear" w:color="auto" w:fill="FFFFCC"/>
              </w:rPr>
              <w:t>Odgovorne osobe za provedbu programa</w:t>
            </w:r>
            <w:r w:rsidR="00D27E1B">
              <w:rPr>
                <w:rFonts w:ascii="Times New Roman" w:eastAsia="Arial Unicode MS" w:hAnsi="Times New Roman" w:cs="Times New Roman"/>
                <w:shd w:val="clear" w:color="auto" w:fill="FFFFCC"/>
              </w:rPr>
              <w:t>/projekta</w:t>
            </w:r>
          </w:p>
        </w:tc>
      </w:tr>
      <w:tr w:rsidR="00F57ECC" w:rsidRPr="00F57ECC" w:rsidTr="00D67466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D27E1B" w:rsidP="001536C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Voditeljica / voditelj 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 xml:space="preserve"> </w:t>
            </w:r>
            <w:r w:rsidR="00F57ECC" w:rsidRPr="00F57ECC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(upišite ime i prezime i priložite životopis na propisanom obrascu ukoliko životopis kao prilog obvezan sukladno Uputama za prijavitelje)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:rsidTr="00D67466">
        <w:trPr>
          <w:trHeight w:val="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DD3F31" w:rsidP="00281FC5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14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 xml:space="preserve">Broj zaposlenih osoba koje sudjeluju u </w:t>
            </w:r>
            <w:r w:rsidR="00D27E1B">
              <w:rPr>
                <w:rFonts w:ascii="Times New Roman" w:eastAsia="Arial Unicode MS" w:hAnsi="Times New Roman" w:cs="Times New Roman"/>
              </w:rPr>
              <w:t xml:space="preserve">provedbi </w:t>
            </w:r>
            <w:r w:rsidRPr="00F57ECC">
              <w:rPr>
                <w:rFonts w:ascii="Times New Roman" w:eastAsia="Arial Unicode MS" w:hAnsi="Times New Roman" w:cs="Times New Roman"/>
              </w:rPr>
              <w:t xml:space="preserve"> (</w:t>
            </w:r>
            <w:r w:rsidRPr="00F57ECC">
              <w:rPr>
                <w:rFonts w:ascii="Times New Roman" w:eastAsia="Arial Unicode MS" w:hAnsi="Times New Roman" w:cs="Times New Roman"/>
                <w:sz w:val="16"/>
                <w:szCs w:val="16"/>
              </w:rPr>
              <w:t>navesti za sve organizacije</w:t>
            </w:r>
            <w:r w:rsidRPr="00F57ECC">
              <w:rPr>
                <w:rFonts w:ascii="Times New Roman" w:eastAsia="Arial Unicode MS" w:hAnsi="Times New Roman" w:cs="Times New Roman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:rsidTr="00D67466">
        <w:trPr>
          <w:trHeight w:val="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BE68BA" w:rsidP="00DD3F3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</w:t>
            </w:r>
            <w:r w:rsidR="00DD3F31">
              <w:rPr>
                <w:rFonts w:ascii="Times New Roman" w:eastAsia="Arial Unicode MS" w:hAnsi="Times New Roman" w:cs="Times New Roman"/>
              </w:rPr>
              <w:t>5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D27E1B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 xml:space="preserve">Vanjski/e stručni/e suradnici/ce koji/e sudjeluju u provedbi </w:t>
            </w:r>
            <w:r w:rsidRPr="00F57ECC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  <w:i/>
              </w:rPr>
            </w:pPr>
          </w:p>
        </w:tc>
      </w:tr>
      <w:tr w:rsidR="00F57ECC" w:rsidRPr="00F57ECC" w:rsidTr="00D67466">
        <w:trPr>
          <w:trHeight w:val="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DD3F31" w:rsidP="00DD3F3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16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57ECC" w:rsidRPr="00F57ECC" w:rsidRDefault="00F57ECC" w:rsidP="00D27E1B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Opišite na koji način planirate uključiti građane i građanke u aktivnosti  te informirati širu javnost o tijeku provedbe i rezultatima programa</w:t>
            </w:r>
            <w:r w:rsidR="00D27E1B">
              <w:rPr>
                <w:rFonts w:ascii="Times New Roman" w:eastAsia="Arial Unicode MS" w:hAnsi="Times New Roman" w:cs="Times New Roman"/>
              </w:rPr>
              <w:t>/projekta</w:t>
            </w:r>
            <w:r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</w:tr>
      <w:tr w:rsidR="00F57ECC" w:rsidRPr="00F57ECC" w:rsidTr="00D67466">
        <w:trPr>
          <w:trHeight w:val="427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561" w:rsidRPr="00F57ECC" w:rsidRDefault="00584561" w:rsidP="001536CE">
            <w:pPr>
              <w:snapToGrid w:val="0"/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:rsidTr="00D67466">
        <w:trPr>
          <w:trHeight w:val="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F57ECC" w:rsidRPr="00F57ECC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  <w:b/>
              </w:rPr>
              <w:t>III.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57ECC" w:rsidRPr="00F57ECC" w:rsidRDefault="00F57ECC" w:rsidP="001536C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  <w:b/>
              </w:rPr>
              <w:t xml:space="preserve">VREDNOVANJE REZULTATA </w:t>
            </w:r>
          </w:p>
        </w:tc>
      </w:tr>
      <w:tr w:rsidR="00F57ECC" w:rsidRPr="00F57ECC" w:rsidTr="00D67466">
        <w:trPr>
          <w:trHeight w:val="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 xml:space="preserve">1.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Kako ćete pratiti provedbu programa</w:t>
            </w:r>
            <w:r w:rsidR="00D27E1B">
              <w:rPr>
                <w:rFonts w:ascii="Times New Roman" w:eastAsia="Arial Unicode MS" w:hAnsi="Times New Roman" w:cs="Times New Roman"/>
              </w:rPr>
              <w:t>/projekta</w:t>
            </w:r>
            <w:r w:rsidRPr="00F57ECC">
              <w:rPr>
                <w:rFonts w:ascii="Times New Roman" w:eastAsia="Arial Unicode MS" w:hAnsi="Times New Roman" w:cs="Times New Roman"/>
              </w:rPr>
              <w:t>? Po čemu ćete znati da projekt postiže rezultate i ispunjava svrhu?</w:t>
            </w:r>
          </w:p>
        </w:tc>
      </w:tr>
      <w:tr w:rsidR="00F57ECC" w:rsidRPr="00F57ECC" w:rsidTr="00D67466">
        <w:trPr>
          <w:trHeight w:val="833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49BC" w:rsidRPr="00F57ECC" w:rsidRDefault="00EF49BC" w:rsidP="001536CE">
            <w:pPr>
              <w:snapToGrid w:val="0"/>
              <w:jc w:val="both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F57ECC" w:rsidRPr="00F57ECC" w:rsidTr="00D67466">
        <w:trPr>
          <w:trHeight w:val="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F57ECC" w:rsidRPr="00F57ECC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  <w:b/>
              </w:rPr>
              <w:lastRenderedPageBreak/>
              <w:t>IV.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57ECC" w:rsidRPr="00F57ECC" w:rsidRDefault="00F57ECC" w:rsidP="001536C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  <w:b/>
              </w:rPr>
              <w:t>ODRŽIVOST PROGRAMA</w:t>
            </w:r>
            <w:r w:rsidR="003758E0">
              <w:rPr>
                <w:rFonts w:ascii="Times New Roman" w:eastAsia="Arial Unicode MS" w:hAnsi="Times New Roman" w:cs="Times New Roman"/>
                <w:b/>
              </w:rPr>
              <w:t>/PROJEKTA</w:t>
            </w:r>
          </w:p>
        </w:tc>
      </w:tr>
      <w:tr w:rsidR="00F57ECC" w:rsidRPr="00F57ECC" w:rsidTr="00D67466">
        <w:trPr>
          <w:trHeight w:val="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Opišite planira li se i na koji će se način osigurati da se aktivnosti provode i nakon završetka programa</w:t>
            </w:r>
            <w:r w:rsidR="00D27E1B">
              <w:rPr>
                <w:rFonts w:ascii="Times New Roman" w:eastAsia="Arial Unicode MS" w:hAnsi="Times New Roman" w:cs="Times New Roman"/>
              </w:rPr>
              <w:t>/projekta</w:t>
            </w:r>
            <w:r w:rsidRPr="00F57ECC">
              <w:rPr>
                <w:rFonts w:ascii="Times New Roman" w:eastAsia="Arial Unicode MS" w:hAnsi="Times New Roman" w:cs="Times New Roman"/>
              </w:rPr>
              <w:t>, nakon isteka financijske podrške Međimurske županije?</w:t>
            </w:r>
          </w:p>
        </w:tc>
      </w:tr>
      <w:tr w:rsidR="00F57ECC" w:rsidRPr="00F57ECC" w:rsidTr="00D67466">
        <w:trPr>
          <w:trHeight w:val="515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49BC" w:rsidRPr="00F57ECC" w:rsidRDefault="00EF49BC" w:rsidP="001536CE">
            <w:pPr>
              <w:snapToGrid w:val="0"/>
              <w:jc w:val="both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F57ECC" w:rsidRPr="00F57ECC" w:rsidTr="00D67466">
        <w:trPr>
          <w:trHeight w:val="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F57ECC" w:rsidRPr="00F57ECC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  <w:b/>
              </w:rPr>
              <w:t>V.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57ECC" w:rsidRPr="00F57ECC" w:rsidRDefault="00F57ECC" w:rsidP="00D27E1B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  <w:b/>
              </w:rPr>
              <w:t>INOVATIVNOST PROGRAM</w:t>
            </w:r>
            <w:r w:rsidR="003758E0">
              <w:rPr>
                <w:rFonts w:ascii="Times New Roman" w:eastAsia="Arial Unicode MS" w:hAnsi="Times New Roman" w:cs="Times New Roman"/>
                <w:b/>
              </w:rPr>
              <w:t>/PROJEKTA</w:t>
            </w:r>
          </w:p>
        </w:tc>
      </w:tr>
      <w:tr w:rsidR="00F57ECC" w:rsidRPr="00F57ECC" w:rsidTr="00D67466">
        <w:trPr>
          <w:trHeight w:val="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57ECC" w:rsidRPr="00F57ECC" w:rsidRDefault="00F57ECC" w:rsidP="001536C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Ukoliko je program</w:t>
            </w:r>
            <w:r w:rsidR="00D27E1B">
              <w:rPr>
                <w:rFonts w:ascii="Times New Roman" w:eastAsia="Arial Unicode MS" w:hAnsi="Times New Roman" w:cs="Times New Roman"/>
              </w:rPr>
              <w:t>/projekt</w:t>
            </w:r>
            <w:r w:rsidRPr="00F57ECC">
              <w:rPr>
                <w:rFonts w:ascii="Times New Roman" w:eastAsia="Arial Unicode MS" w:hAnsi="Times New Roman" w:cs="Times New Roman"/>
              </w:rPr>
              <w:t xml:space="preserve"> inovativan i drugačiji od ostalih, opišite po čemu.</w:t>
            </w:r>
          </w:p>
        </w:tc>
      </w:tr>
      <w:tr w:rsidR="00F57ECC" w:rsidRPr="00F57ECC" w:rsidTr="00D67466">
        <w:trPr>
          <w:trHeight w:val="511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49BC" w:rsidRPr="00F57ECC" w:rsidRDefault="00EF49BC" w:rsidP="001536CE">
            <w:pPr>
              <w:snapToGrid w:val="0"/>
              <w:jc w:val="both"/>
              <w:rPr>
                <w:rFonts w:ascii="Times New Roman" w:eastAsia="Arial Unicode MS" w:hAnsi="Times New Roman" w:cs="Times New Roman"/>
                <w:b/>
              </w:rPr>
            </w:pPr>
          </w:p>
        </w:tc>
      </w:tr>
    </w:tbl>
    <w:p w:rsidR="001A69FB" w:rsidRPr="00AB7142" w:rsidRDefault="001A69FB">
      <w:pPr>
        <w:pStyle w:val="NoSpacing1"/>
        <w:rPr>
          <w:rFonts w:ascii="Arial Narrow" w:hAnsi="Arial Narrow" w:cs="Tahoma"/>
        </w:rPr>
      </w:pPr>
    </w:p>
    <w:p w:rsidR="003A2A1B" w:rsidRPr="00793F2B" w:rsidRDefault="00EF49BC" w:rsidP="003A2A1B">
      <w:pPr>
        <w:jc w:val="both"/>
        <w:rPr>
          <w:rFonts w:ascii="Times New Roman" w:hAnsi="Times New Roman" w:cs="Times New Roman"/>
          <w:bCs/>
          <w:iCs/>
        </w:rPr>
      </w:pPr>
      <w:r w:rsidRPr="00793F2B">
        <w:rPr>
          <w:rFonts w:ascii="Times New Roman" w:hAnsi="Times New Roman" w:cs="Times New Roman"/>
        </w:rPr>
        <w:t>NAPOMENA:</w:t>
      </w:r>
      <w:r w:rsidRPr="00793F2B">
        <w:rPr>
          <w:rFonts w:ascii="Times New Roman" w:hAnsi="Times New Roman" w:cs="Times New Roman"/>
          <w:color w:val="FF0000"/>
        </w:rPr>
        <w:t xml:space="preserve"> </w:t>
      </w:r>
      <w:r w:rsidR="003A2A1B" w:rsidRPr="00793F2B">
        <w:rPr>
          <w:rFonts w:ascii="Times New Roman" w:hAnsi="Times New Roman" w:cs="Times New Roman"/>
          <w:bCs/>
          <w:iCs/>
        </w:rPr>
        <w:t xml:space="preserve">Međimurska županija će s osobnim podacima postupati sukladno </w:t>
      </w:r>
      <w:r w:rsidR="003A2A1B" w:rsidRPr="00793F2B">
        <w:rPr>
          <w:rFonts w:ascii="Times New Roman" w:hAnsi="Times New Roman" w:cs="Times New Roman"/>
          <w:bCs/>
          <w:iCs/>
          <w:shd w:val="clear" w:color="auto" w:fill="FFFFFF"/>
        </w:rPr>
        <w:t>UREDBI (EU) 2016/679 EUROPSKOG PARLAMENTA I VIJEĆA od 27. travnja 2016. godine o zaštiti pojedinaca u vezi s obradom osobnih podataka i o slobodnom kretanju takvih podataka te o stavljanju izvan snage Direktive 95/46/EZ (</w:t>
      </w:r>
      <w:hyperlink r:id="rId9" w:history="1">
        <w:r w:rsidR="003A2A1B" w:rsidRPr="00793F2B">
          <w:rPr>
            <w:rStyle w:val="Hiperveza"/>
            <w:rFonts w:ascii="Times New Roman" w:hAnsi="Times New Roman" w:cs="Times New Roman"/>
            <w:bCs/>
            <w:iCs/>
            <w:bdr w:val="none" w:sz="0" w:space="0" w:color="auto" w:frame="1"/>
          </w:rPr>
          <w:t>Opća uredba o zaštiti podataka</w:t>
        </w:r>
      </w:hyperlink>
      <w:r w:rsidR="003A2A1B" w:rsidRPr="00793F2B">
        <w:rPr>
          <w:rFonts w:ascii="Times New Roman" w:hAnsi="Times New Roman" w:cs="Times New Roman"/>
          <w:bCs/>
          <w:iCs/>
          <w:shd w:val="clear" w:color="auto" w:fill="FFFFFF"/>
        </w:rPr>
        <w:t>), Zakonom o provedbi Opće uredbe (Narodne novine", broj </w:t>
      </w:r>
      <w:hyperlink r:id="rId10" w:history="1">
        <w:r w:rsidR="003A2A1B" w:rsidRPr="00793F2B">
          <w:rPr>
            <w:rStyle w:val="Hiperveza"/>
            <w:rFonts w:ascii="Times New Roman" w:hAnsi="Times New Roman" w:cs="Times New Roman"/>
            <w:bCs/>
            <w:iCs/>
            <w:bdr w:val="none" w:sz="0" w:space="0" w:color="auto" w:frame="1"/>
          </w:rPr>
          <w:t>42/18</w:t>
        </w:r>
      </w:hyperlink>
      <w:r w:rsidR="003A2A1B" w:rsidRPr="00793F2B">
        <w:rPr>
          <w:rFonts w:ascii="Times New Roman" w:hAnsi="Times New Roman" w:cs="Times New Roman"/>
          <w:bCs/>
          <w:iCs/>
          <w:shd w:val="clear" w:color="auto" w:fill="FFFFFF"/>
        </w:rPr>
        <w:t>)</w:t>
      </w:r>
      <w:r w:rsidR="003A2A1B" w:rsidRPr="00793F2B">
        <w:rPr>
          <w:rFonts w:ascii="Times New Roman" w:hAnsi="Times New Roman" w:cs="Times New Roman"/>
          <w:bCs/>
          <w:iCs/>
        </w:rPr>
        <w:t xml:space="preserve"> te  Politikom zaštite privatnosti osobnih podataka Međimurske županije (Link: </w:t>
      </w:r>
      <w:hyperlink r:id="rId11" w:history="1">
        <w:r w:rsidR="003A2A1B" w:rsidRPr="00793F2B">
          <w:rPr>
            <w:rStyle w:val="Hiperveza"/>
            <w:rFonts w:ascii="Times New Roman" w:hAnsi="Times New Roman" w:cs="Times New Roman"/>
            <w:bCs/>
            <w:iCs/>
          </w:rPr>
          <w:t>http://medjimurska-zupanija.hr/2018/01/01/zastita-privatnosti-osobnih-podataka/</w:t>
        </w:r>
      </w:hyperlink>
      <w:r w:rsidR="003A2A1B" w:rsidRPr="00793F2B">
        <w:rPr>
          <w:rFonts w:ascii="Times New Roman" w:hAnsi="Times New Roman" w:cs="Times New Roman"/>
          <w:bCs/>
          <w:iCs/>
        </w:rPr>
        <w:t xml:space="preserve"> )</w:t>
      </w:r>
    </w:p>
    <w:p w:rsidR="003A2A1B" w:rsidRPr="00793F2B" w:rsidRDefault="00372DAA" w:rsidP="003A2A1B">
      <w:pPr>
        <w:jc w:val="both"/>
        <w:rPr>
          <w:rFonts w:ascii="Times New Roman" w:hAnsi="Times New Roman" w:cs="Times New Roman"/>
          <w:bCs/>
          <w:iCs/>
        </w:rPr>
      </w:pPr>
      <w:r w:rsidRPr="00372DAA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87.55pt;margin-top:35.45pt;width:206.25pt;height:96.15pt;z-index:251663360;mso-width-relative:margin;mso-height-relative:margin" stroked="f">
            <v:textbox style="mso-next-textbox:#_x0000_s1028">
              <w:txbxContent>
                <w:p w:rsidR="00E17AA7" w:rsidRDefault="00E17AA7" w:rsidP="00763CD4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17AA7" w:rsidRDefault="00E17AA7" w:rsidP="00763CD4">
                  <w:pPr>
                    <w:pStyle w:val="Bezproreda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63C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Ime i prezime osobe ovlaštene za zastupanje Udruge</w:t>
                  </w:r>
                </w:p>
                <w:p w:rsidR="00E17AA7" w:rsidRDefault="00E17AA7" w:rsidP="00763CD4">
                  <w:pPr>
                    <w:pStyle w:val="Bezproreda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17AA7" w:rsidRDefault="00E17AA7" w:rsidP="00763CD4">
                  <w:pPr>
                    <w:pStyle w:val="Bezproreda"/>
                    <w:pBdr>
                      <w:bottom w:val="single" w:sz="12" w:space="1" w:color="auto"/>
                    </w:pBd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17AA7" w:rsidRPr="00F92A86" w:rsidRDefault="00E17AA7" w:rsidP="00763CD4">
                  <w:pPr>
                    <w:pStyle w:val="Bezprored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potpis</w:t>
                  </w:r>
                </w:p>
              </w:txbxContent>
            </v:textbox>
          </v:shape>
        </w:pict>
      </w:r>
      <w:r w:rsidRPr="00372DAA">
        <w:rPr>
          <w:rFonts w:ascii="Times New Roman" w:hAnsi="Times New Roman" w:cs="Times New Roman"/>
          <w:b/>
          <w:noProof/>
          <w:sz w:val="24"/>
          <w:szCs w:val="24"/>
          <w:lang w:val="sl-SI" w:eastAsia="zh-CN"/>
        </w:rPr>
        <w:pict>
          <v:shape id="_x0000_s1027" type="#_x0000_t202" style="position:absolute;left:0;text-align:left;margin-left:-.3pt;margin-top:41.45pt;width:176.85pt;height:97.1pt;z-index:251662336;mso-width-relative:margin;mso-height-relative:margin" stroked="f">
            <v:textbox style="mso-next-textbox:#_x0000_s1027">
              <w:txbxContent>
                <w:p w:rsidR="00E17AA7" w:rsidRDefault="00E17AA7" w:rsidP="00F92A86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17AA7" w:rsidRPr="00763CD4" w:rsidRDefault="00E17AA7" w:rsidP="00763CD4">
                  <w:pPr>
                    <w:pStyle w:val="Bezproreda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63C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Ime i prezime voditelja/ice</w:t>
                  </w:r>
                </w:p>
                <w:p w:rsidR="00E17AA7" w:rsidRDefault="00E17AA7" w:rsidP="00763CD4">
                  <w:pPr>
                    <w:pStyle w:val="Bezproreda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63C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programa/projekta</w:t>
                  </w:r>
                </w:p>
                <w:p w:rsidR="00E17AA7" w:rsidRDefault="00E17AA7" w:rsidP="00763CD4">
                  <w:pPr>
                    <w:pStyle w:val="Bezproreda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17AA7" w:rsidRDefault="00E17AA7" w:rsidP="00F92A86">
                  <w:pPr>
                    <w:pStyle w:val="Bezproreda"/>
                    <w:pBdr>
                      <w:bottom w:val="single" w:sz="12" w:space="1" w:color="auto"/>
                    </w:pBd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17AA7" w:rsidRPr="00F92A86" w:rsidRDefault="00E17AA7" w:rsidP="00763CD4">
                  <w:pPr>
                    <w:pStyle w:val="Bezprored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potpis</w:t>
                  </w:r>
                </w:p>
              </w:txbxContent>
            </v:textbox>
          </v:shape>
        </w:pict>
      </w:r>
      <w:r w:rsidR="003A2A1B" w:rsidRPr="00793F2B">
        <w:rPr>
          <w:rFonts w:ascii="Times New Roman" w:hAnsi="Times New Roman" w:cs="Times New Roman"/>
          <w:bCs/>
          <w:iCs/>
        </w:rPr>
        <w:t>Prijavom na natječaj podnositelji prijava Međimurskoj županiji daju privolu da se osobni podaci prikupljaju u svrhu prikupljanja, obrade i vrednovanja temeljem Javnog natječaja za financiranje programa i projekata udruga Međimurske županije te da se neće koristiti u druge svrhe.</w:t>
      </w:r>
    </w:p>
    <w:p w:rsidR="0027184A" w:rsidRDefault="0027184A" w:rsidP="0027184A">
      <w:pPr>
        <w:rPr>
          <w:rFonts w:ascii="Times New Roman" w:hAnsi="Times New Roman" w:cs="Times New Roman"/>
          <w:b/>
          <w:sz w:val="24"/>
          <w:szCs w:val="24"/>
          <w:lang w:val="sl-SI" w:eastAsia="zh-CN"/>
        </w:rPr>
      </w:pPr>
    </w:p>
    <w:p w:rsidR="0027184A" w:rsidRDefault="00372DAA" w:rsidP="0027184A">
      <w:pPr>
        <w:rPr>
          <w:rFonts w:ascii="Times New Roman" w:hAnsi="Times New Roman" w:cs="Times New Roman"/>
          <w:b/>
          <w:sz w:val="24"/>
          <w:szCs w:val="24"/>
          <w:lang w:val="sl-SI" w:eastAsia="zh-CN"/>
        </w:rPr>
      </w:pPr>
      <w:r w:rsidRPr="00372DAA"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_x0000_s1029" type="#_x0000_t202" style="position:absolute;margin-left:202.8pt;margin-top:2.55pt;width:1in;height:69pt;z-index:251664384" stroked="f">
            <v:textbox style="mso-next-textbox:#_x0000_s1029">
              <w:txbxContent>
                <w:p w:rsidR="00E17AA7" w:rsidRDefault="00E17AA7" w:rsidP="00763C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17AA7" w:rsidRPr="00763CD4" w:rsidRDefault="00E17AA7" w:rsidP="00763C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3C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MP</w:t>
                  </w:r>
                </w:p>
              </w:txbxContent>
            </v:textbox>
          </v:shape>
        </w:pict>
      </w:r>
    </w:p>
    <w:p w:rsidR="0027184A" w:rsidRDefault="0027184A" w:rsidP="0027184A">
      <w:pPr>
        <w:rPr>
          <w:rFonts w:ascii="Times New Roman" w:hAnsi="Times New Roman" w:cs="Times New Roman"/>
          <w:b/>
          <w:sz w:val="24"/>
          <w:szCs w:val="24"/>
          <w:lang w:val="sl-SI" w:eastAsia="zh-CN"/>
        </w:rPr>
      </w:pPr>
    </w:p>
    <w:p w:rsidR="0027184A" w:rsidRDefault="0027184A" w:rsidP="0027184A">
      <w:pPr>
        <w:rPr>
          <w:rFonts w:ascii="Times New Roman" w:hAnsi="Times New Roman" w:cs="Times New Roman"/>
          <w:b/>
          <w:sz w:val="24"/>
          <w:szCs w:val="24"/>
          <w:lang w:val="sl-SI" w:eastAsia="zh-CN"/>
        </w:rPr>
      </w:pPr>
    </w:p>
    <w:p w:rsidR="00763CD4" w:rsidRPr="0027184A" w:rsidRDefault="00763CD4" w:rsidP="0027184A">
      <w:pPr>
        <w:rPr>
          <w:rFonts w:ascii="Times New Roman" w:hAnsi="Times New Roman" w:cs="Times New Roman"/>
          <w:b/>
          <w:sz w:val="24"/>
          <w:szCs w:val="24"/>
          <w:lang w:val="sl-SI" w:eastAsia="zh-CN"/>
        </w:rPr>
      </w:pPr>
    </w:p>
    <w:p w:rsidR="00F92A86" w:rsidRPr="00763CD4" w:rsidRDefault="00763CD4" w:rsidP="00763CD4">
      <w:pPr>
        <w:tabs>
          <w:tab w:val="left" w:pos="4215"/>
        </w:tabs>
        <w:rPr>
          <w:rFonts w:ascii="Times New Roman" w:hAnsi="Times New Roman" w:cs="Times New Roman"/>
          <w:sz w:val="24"/>
          <w:szCs w:val="24"/>
          <w:lang w:val="sl-SI" w:eastAsia="zh-CN"/>
        </w:rPr>
      </w:pPr>
      <w:r>
        <w:rPr>
          <w:rFonts w:ascii="Times New Roman" w:hAnsi="Times New Roman" w:cs="Times New Roman"/>
          <w:sz w:val="24"/>
          <w:szCs w:val="24"/>
          <w:lang w:val="sl-SI" w:eastAsia="zh-CN"/>
        </w:rPr>
        <w:t>U _____________________, dana     202</w:t>
      </w:r>
      <w:r w:rsidR="002B3AE9">
        <w:rPr>
          <w:rFonts w:ascii="Times New Roman" w:hAnsi="Times New Roman" w:cs="Times New Roman"/>
          <w:sz w:val="24"/>
          <w:szCs w:val="24"/>
          <w:lang w:val="sl-SI" w:eastAsia="zh-CN"/>
        </w:rPr>
        <w:t>6</w:t>
      </w:r>
      <w:r>
        <w:rPr>
          <w:rFonts w:ascii="Times New Roman" w:hAnsi="Times New Roman" w:cs="Times New Roman"/>
          <w:sz w:val="24"/>
          <w:szCs w:val="24"/>
          <w:lang w:val="sl-SI" w:eastAsia="zh-CN"/>
        </w:rPr>
        <w:t>.</w:t>
      </w:r>
      <w:r>
        <w:rPr>
          <w:rFonts w:ascii="Times New Roman" w:hAnsi="Times New Roman" w:cs="Times New Roman"/>
          <w:sz w:val="24"/>
          <w:szCs w:val="24"/>
          <w:lang w:val="sl-SI" w:eastAsia="zh-CN"/>
        </w:rPr>
        <w:tab/>
      </w:r>
    </w:p>
    <w:sectPr w:rsidR="00F92A86" w:rsidRPr="00763CD4" w:rsidSect="00BD167C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851" w:right="720" w:bottom="851" w:left="1134" w:header="454" w:footer="45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AA7" w:rsidRDefault="00E17AA7">
      <w:pPr>
        <w:spacing w:after="0" w:line="240" w:lineRule="auto"/>
      </w:pPr>
      <w:r>
        <w:separator/>
      </w:r>
    </w:p>
  </w:endnote>
  <w:endnote w:type="continuationSeparator" w:id="0">
    <w:p w:rsidR="00E17AA7" w:rsidRDefault="00E1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1740391"/>
      <w:docPartObj>
        <w:docPartGallery w:val="Page Numbers (Bottom of Page)"/>
        <w:docPartUnique/>
      </w:docPartObj>
    </w:sdtPr>
    <w:sdtContent>
      <w:p w:rsidR="00E17AA7" w:rsidRDefault="00E17AA7">
        <w:pPr>
          <w:pStyle w:val="Podnoje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17AA7" w:rsidRDefault="00E17AA7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1740392"/>
      <w:docPartObj>
        <w:docPartGallery w:val="Page Numbers (Bottom of Page)"/>
        <w:docPartUnique/>
      </w:docPartObj>
    </w:sdtPr>
    <w:sdtContent>
      <w:p w:rsidR="00E17AA7" w:rsidRDefault="00E17AA7">
        <w:pPr>
          <w:pStyle w:val="Podnoje"/>
          <w:jc w:val="right"/>
        </w:pPr>
        <w:fldSimple w:instr=" PAGE   \* MERGEFORMAT ">
          <w:r w:rsidR="002B3AE9">
            <w:rPr>
              <w:noProof/>
            </w:rPr>
            <w:t>6</w:t>
          </w:r>
        </w:fldSimple>
      </w:p>
    </w:sdtContent>
  </w:sdt>
  <w:p w:rsidR="00E17AA7" w:rsidRDefault="00E17AA7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AA7" w:rsidRDefault="00E17AA7">
      <w:pPr>
        <w:spacing w:after="0" w:line="240" w:lineRule="auto"/>
      </w:pPr>
      <w:r>
        <w:separator/>
      </w:r>
    </w:p>
  </w:footnote>
  <w:footnote w:type="continuationSeparator" w:id="0">
    <w:p w:rsidR="00E17AA7" w:rsidRDefault="00E1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AA7" w:rsidRPr="00584561" w:rsidRDefault="00E17AA7" w:rsidP="005240AF">
    <w:pPr>
      <w:pStyle w:val="Zaglavlje"/>
      <w:rPr>
        <w:color w:val="A6A6A6" w:themeColor="background1" w:themeShade="A6"/>
        <w:sz w:val="16"/>
        <w:szCs w:val="16"/>
      </w:rPr>
    </w:pPr>
    <w:r w:rsidRPr="002B7126">
      <w:rPr>
        <w:noProof/>
        <w:lang w:eastAsia="hr-HR"/>
      </w:rPr>
      <w:drawing>
        <wp:inline distT="0" distB="0" distL="0" distR="0">
          <wp:extent cx="335915" cy="397510"/>
          <wp:effectExtent l="0" t="0" r="0" b="0"/>
          <wp:docPr id="1" name="Slika 1" descr="grb M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grb M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5915" cy="397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2B7126">
      <w:rPr>
        <w:color w:val="A6A6A6" w:themeColor="background1" w:themeShade="A6"/>
        <w:sz w:val="16"/>
        <w:szCs w:val="16"/>
      </w:rPr>
      <w:t xml:space="preserve">Javni natječaj za financiranje programa i projekata </w:t>
    </w:r>
    <w:r>
      <w:rPr>
        <w:color w:val="A6A6A6" w:themeColor="background1" w:themeShade="A6"/>
        <w:sz w:val="16"/>
        <w:szCs w:val="16"/>
      </w:rPr>
      <w:t xml:space="preserve">poljoprivrednih udruga Međimurske županije u 2018. </w:t>
    </w:r>
    <w:r w:rsidRPr="000560F9">
      <w:rPr>
        <w:color w:val="A6A6A6" w:themeColor="background1" w:themeShade="A6"/>
        <w:sz w:val="16"/>
        <w:szCs w:val="16"/>
      </w:rPr>
      <w:t>godini</w:t>
    </w:r>
    <w:r>
      <w:rPr>
        <w:rFonts w:ascii="Arial Narrow" w:hAnsi="Arial Narrow"/>
        <w:color w:val="A6A6A6"/>
      </w:rPr>
      <w:tab/>
    </w:r>
    <w:r>
      <w:rPr>
        <w:rFonts w:ascii="Arial Narrow" w:hAnsi="Arial Narrow"/>
        <w:color w:val="A6A6A6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AA7" w:rsidRPr="00BE7DE7" w:rsidRDefault="00E17AA7" w:rsidP="005661D7">
    <w:pPr>
      <w:pStyle w:val="Naslov1"/>
      <w:numPr>
        <w:ilvl w:val="0"/>
        <w:numId w:val="0"/>
      </w:numPr>
      <w:spacing w:line="276" w:lineRule="auto"/>
      <w:ind w:left="432"/>
      <w:jc w:val="right"/>
      <w:rPr>
        <w:rFonts w:ascii="Times New Roman" w:hAnsi="Times New Roman" w:cs="Times New Roman"/>
        <w:color w:val="BFBFBF" w:themeColor="background1" w:themeShade="BF"/>
        <w:sz w:val="20"/>
        <w:lang w:val="hr-HR" w:eastAsia="en-US"/>
      </w:rPr>
    </w:pPr>
    <w:r w:rsidRPr="00BE7DE7">
      <w:rPr>
        <w:rFonts w:ascii="Times New Roman" w:hAnsi="Times New Roman" w:cs="Times New Roman"/>
        <w:color w:val="BFBFBF" w:themeColor="background1" w:themeShade="BF"/>
        <w:sz w:val="20"/>
        <w:lang w:val="hr-HR" w:eastAsia="en-US"/>
      </w:rPr>
      <w:t>Obrazac 1</w:t>
    </w:r>
  </w:p>
  <w:p w:rsidR="00E17AA7" w:rsidRDefault="00E17AA7" w:rsidP="00E314D4">
    <w:pPr>
      <w:pStyle w:val="Naslov1"/>
      <w:numPr>
        <w:ilvl w:val="0"/>
        <w:numId w:val="0"/>
      </w:numPr>
      <w:spacing w:line="276" w:lineRule="auto"/>
      <w:rPr>
        <w:rFonts w:ascii="Times New Roman" w:hAnsi="Times New Roman" w:cs="Times New Roman"/>
        <w:color w:val="A6A6A6" w:themeColor="background1" w:themeShade="A6"/>
        <w:sz w:val="16"/>
        <w:szCs w:val="16"/>
      </w:rPr>
    </w:pPr>
    <w:r w:rsidRPr="005661D7">
      <w:rPr>
        <w:rFonts w:ascii="Times New Roman" w:hAnsi="Times New Roman" w:cs="Times New Roman"/>
        <w:b w:val="0"/>
        <w:noProof/>
        <w:color w:val="BFBFBF" w:themeColor="background1" w:themeShade="BF"/>
        <w:sz w:val="20"/>
        <w:lang w:val="hr-HR" w:eastAsia="hr-HR"/>
      </w:rPr>
      <w:drawing>
        <wp:inline distT="0" distB="0" distL="0" distR="0">
          <wp:extent cx="335915" cy="397510"/>
          <wp:effectExtent l="19050" t="0" r="6985" b="0"/>
          <wp:docPr id="3" name="Slika 1" descr="grb M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grb M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5915" cy="397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color w:val="A6A6A6" w:themeColor="background1" w:themeShade="A6"/>
        <w:sz w:val="16"/>
        <w:szCs w:val="16"/>
      </w:rPr>
      <w:t>N</w:t>
    </w:r>
    <w:r w:rsidRPr="00F3703A">
      <w:rPr>
        <w:rFonts w:ascii="Times New Roman" w:hAnsi="Times New Roman" w:cs="Times New Roman"/>
        <w:color w:val="A6A6A6" w:themeColor="background1" w:themeShade="A6"/>
        <w:sz w:val="16"/>
        <w:szCs w:val="16"/>
      </w:rPr>
      <w:t>at</w:t>
    </w:r>
    <w:r>
      <w:rPr>
        <w:rFonts w:ascii="Times New Roman" w:hAnsi="Times New Roman" w:cs="Times New Roman"/>
        <w:color w:val="A6A6A6" w:themeColor="background1" w:themeShade="A6"/>
        <w:sz w:val="16"/>
        <w:szCs w:val="16"/>
      </w:rPr>
      <w:t>ječaj za financiranje programa/projek</w:t>
    </w:r>
    <w:r w:rsidRPr="00F3703A">
      <w:rPr>
        <w:rFonts w:ascii="Times New Roman" w:hAnsi="Times New Roman" w:cs="Times New Roman"/>
        <w:color w:val="A6A6A6" w:themeColor="background1" w:themeShade="A6"/>
        <w:sz w:val="16"/>
        <w:szCs w:val="16"/>
      </w:rPr>
      <w:t xml:space="preserve">ta </w:t>
    </w:r>
    <w:r w:rsidRPr="00564F0D">
      <w:rPr>
        <w:rFonts w:ascii="Times New Roman" w:hAnsi="Times New Roman" w:cs="Times New Roman"/>
        <w:color w:val="A6A6A6" w:themeColor="background1" w:themeShade="A6"/>
        <w:sz w:val="16"/>
        <w:szCs w:val="16"/>
      </w:rPr>
      <w:t>u</w:t>
    </w:r>
    <w:r>
      <w:rPr>
        <w:rFonts w:ascii="Times New Roman" w:hAnsi="Times New Roman" w:cs="Times New Roman"/>
        <w:color w:val="A6A6A6" w:themeColor="background1" w:themeShade="A6"/>
        <w:sz w:val="16"/>
        <w:szCs w:val="16"/>
      </w:rPr>
      <w:t xml:space="preserve">druga s područja poljoprivrede i </w:t>
    </w:r>
    <w:r w:rsidRPr="00564F0D">
      <w:rPr>
        <w:rFonts w:ascii="Times New Roman" w:hAnsi="Times New Roman" w:cs="Times New Roman"/>
        <w:color w:val="A6A6A6" w:themeColor="background1" w:themeShade="A6"/>
        <w:sz w:val="16"/>
        <w:szCs w:val="16"/>
      </w:rPr>
      <w:t>šumarstv</w:t>
    </w:r>
    <w:r>
      <w:rPr>
        <w:rFonts w:ascii="Times New Roman" w:hAnsi="Times New Roman" w:cs="Times New Roman"/>
        <w:color w:val="A6A6A6" w:themeColor="background1" w:themeShade="A6"/>
        <w:sz w:val="16"/>
        <w:szCs w:val="16"/>
      </w:rPr>
      <w:t>a</w:t>
    </w:r>
    <w:r w:rsidRPr="00F3703A">
      <w:rPr>
        <w:rFonts w:ascii="Times New Roman" w:hAnsi="Times New Roman" w:cs="Times New Roman"/>
        <w:color w:val="A6A6A6" w:themeColor="background1" w:themeShade="A6"/>
        <w:sz w:val="16"/>
        <w:szCs w:val="16"/>
      </w:rPr>
      <w:t xml:space="preserve"> </w:t>
    </w:r>
    <w:r w:rsidRPr="00F3703A">
      <w:rPr>
        <w:rFonts w:ascii="Times New Roman" w:hAnsi="Times New Roman" w:cs="Times New Roman"/>
        <w:color w:val="A6A6A6" w:themeColor="background1" w:themeShade="A6"/>
        <w:sz w:val="16"/>
        <w:szCs w:val="16"/>
      </w:rPr>
      <w:t>Međimurske županije u 20</w:t>
    </w:r>
    <w:r>
      <w:rPr>
        <w:rFonts w:ascii="Times New Roman" w:hAnsi="Times New Roman" w:cs="Times New Roman"/>
        <w:color w:val="A6A6A6" w:themeColor="background1" w:themeShade="A6"/>
        <w:sz w:val="16"/>
        <w:szCs w:val="16"/>
      </w:rPr>
      <w:t>26</w:t>
    </w:r>
    <w:r w:rsidRPr="00F3703A">
      <w:rPr>
        <w:rFonts w:ascii="Times New Roman" w:hAnsi="Times New Roman" w:cs="Times New Roman"/>
        <w:color w:val="A6A6A6" w:themeColor="background1" w:themeShade="A6"/>
        <w:sz w:val="16"/>
        <w:szCs w:val="16"/>
      </w:rPr>
      <w:t xml:space="preserve">. </w:t>
    </w:r>
    <w:r>
      <w:rPr>
        <w:rFonts w:ascii="Times New Roman" w:hAnsi="Times New Roman" w:cs="Times New Roman"/>
        <w:color w:val="A6A6A6" w:themeColor="background1" w:themeShade="A6"/>
        <w:sz w:val="16"/>
        <w:szCs w:val="16"/>
      </w:rPr>
      <w:t>godini</w:t>
    </w:r>
  </w:p>
  <w:p w:rsidR="00E17AA7" w:rsidRPr="00E3574B" w:rsidRDefault="00E17AA7" w:rsidP="00E3574B">
    <w:pPr>
      <w:pStyle w:val="Bezproreda"/>
      <w:rPr>
        <w:lang w:val="sl-SI" w:eastAsia="zh-C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pStyle w:val="Naslov1"/>
      <w:lvlText w:val="%1)"/>
      <w:lvlJc w:val="left"/>
      <w:pPr>
        <w:tabs>
          <w:tab w:val="num" w:pos="2695"/>
        </w:tabs>
        <w:ind w:left="3338" w:hanging="360"/>
      </w:pPr>
    </w:lvl>
  </w:abstractNum>
  <w:abstractNum w:abstractNumId="2">
    <w:nsid w:val="00000003"/>
    <w:multiLevelType w:val="singleLevel"/>
    <w:tmpl w:val="255453E8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bullet"/>
      <w:lvlText w:val="-"/>
      <w:lvlJc w:val="left"/>
      <w:pPr>
        <w:tabs>
          <w:tab w:val="num" w:pos="0"/>
        </w:tabs>
        <w:ind w:left="1210" w:hanging="360"/>
      </w:pPr>
      <w:rPr>
        <w:rFonts w:ascii="Arial" w:hAnsi="Arial" w:cs="Aria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Arial" w:eastAsia="Calibri" w:hAnsi="Arial" w:cs="Arial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83228D9"/>
    <w:multiLevelType w:val="hybridMultilevel"/>
    <w:tmpl w:val="8A124278"/>
    <w:lvl w:ilvl="0" w:tplc="6012E5AA">
      <w:start w:val="1"/>
      <w:numFmt w:val="bullet"/>
      <w:lvlText w:val="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0BCE7F62"/>
    <w:multiLevelType w:val="hybridMultilevel"/>
    <w:tmpl w:val="296436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8C24AF"/>
    <w:multiLevelType w:val="hybridMultilevel"/>
    <w:tmpl w:val="3F0C2F38"/>
    <w:lvl w:ilvl="0" w:tplc="8D324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ED64E1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3463F"/>
    <w:multiLevelType w:val="hybridMultilevel"/>
    <w:tmpl w:val="5CF0F522"/>
    <w:lvl w:ilvl="0" w:tplc="6012E5AA">
      <w:start w:val="1"/>
      <w:numFmt w:val="bullet"/>
      <w:lvlText w:val=""/>
      <w:lvlJc w:val="left"/>
      <w:pPr>
        <w:ind w:left="10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38E14336"/>
    <w:multiLevelType w:val="hybridMultilevel"/>
    <w:tmpl w:val="A006A5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F256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BA3968"/>
    <w:multiLevelType w:val="hybridMultilevel"/>
    <w:tmpl w:val="C52A8054"/>
    <w:lvl w:ilvl="0" w:tplc="43F6B40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16A04F7"/>
    <w:multiLevelType w:val="hybridMultilevel"/>
    <w:tmpl w:val="A19A0130"/>
    <w:lvl w:ilvl="0" w:tplc="9ADEE278">
      <w:start w:val="9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>
      <w:start w:val="1"/>
      <w:numFmt w:val="lowerRoman"/>
      <w:lvlText w:val="%3."/>
      <w:lvlJc w:val="right"/>
      <w:pPr>
        <w:ind w:left="2804" w:hanging="180"/>
      </w:pPr>
    </w:lvl>
    <w:lvl w:ilvl="3" w:tplc="0410000F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>
    <w:nsid w:val="594A43D4"/>
    <w:multiLevelType w:val="hybridMultilevel"/>
    <w:tmpl w:val="DE261C92"/>
    <w:lvl w:ilvl="0" w:tplc="FAC4C704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4D4241E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50F6D"/>
    <w:multiLevelType w:val="hybridMultilevel"/>
    <w:tmpl w:val="BE5437A0"/>
    <w:lvl w:ilvl="0" w:tplc="77186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480C74"/>
    <w:multiLevelType w:val="hybridMultilevel"/>
    <w:tmpl w:val="E6A26634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784D3D"/>
    <w:multiLevelType w:val="hybridMultilevel"/>
    <w:tmpl w:val="A036AF40"/>
    <w:lvl w:ilvl="0" w:tplc="97FE61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12"/>
  </w:num>
  <w:num w:numId="10">
    <w:abstractNumId w:val="13"/>
  </w:num>
  <w:num w:numId="11">
    <w:abstractNumId w:val="7"/>
  </w:num>
  <w:num w:numId="12">
    <w:abstractNumId w:val="10"/>
  </w:num>
  <w:num w:numId="13">
    <w:abstractNumId w:val="16"/>
  </w:num>
  <w:num w:numId="14">
    <w:abstractNumId w:val="14"/>
  </w:num>
  <w:num w:numId="15">
    <w:abstractNumId w:val="11"/>
  </w:num>
  <w:num w:numId="16">
    <w:abstractNumId w:val="8"/>
  </w:num>
  <w:num w:numId="17">
    <w:abstractNumId w:val="15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13209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C2A12"/>
    <w:rsid w:val="00014595"/>
    <w:rsid w:val="00030971"/>
    <w:rsid w:val="00036C6A"/>
    <w:rsid w:val="0006031B"/>
    <w:rsid w:val="00067366"/>
    <w:rsid w:val="00072E15"/>
    <w:rsid w:val="00086FC9"/>
    <w:rsid w:val="00092AA6"/>
    <w:rsid w:val="000A2D03"/>
    <w:rsid w:val="000A433C"/>
    <w:rsid w:val="000B6C6A"/>
    <w:rsid w:val="000C01EA"/>
    <w:rsid w:val="000C529D"/>
    <w:rsid w:val="000D2CF9"/>
    <w:rsid w:val="000D477A"/>
    <w:rsid w:val="000F77E5"/>
    <w:rsid w:val="001033CD"/>
    <w:rsid w:val="001136BC"/>
    <w:rsid w:val="001536CE"/>
    <w:rsid w:val="00161A96"/>
    <w:rsid w:val="0018393C"/>
    <w:rsid w:val="00194521"/>
    <w:rsid w:val="001A02B5"/>
    <w:rsid w:val="001A13E2"/>
    <w:rsid w:val="001A2A54"/>
    <w:rsid w:val="001A2D83"/>
    <w:rsid w:val="001A69FB"/>
    <w:rsid w:val="001B7A87"/>
    <w:rsid w:val="001C11E4"/>
    <w:rsid w:val="001C1788"/>
    <w:rsid w:val="001D33F4"/>
    <w:rsid w:val="001E0A12"/>
    <w:rsid w:val="001E1BF8"/>
    <w:rsid w:val="001E3D59"/>
    <w:rsid w:val="001E580B"/>
    <w:rsid w:val="001F3BC4"/>
    <w:rsid w:val="00200183"/>
    <w:rsid w:val="002076C6"/>
    <w:rsid w:val="002220C8"/>
    <w:rsid w:val="0022480E"/>
    <w:rsid w:val="00230352"/>
    <w:rsid w:val="00230779"/>
    <w:rsid w:val="00230F42"/>
    <w:rsid w:val="00231863"/>
    <w:rsid w:val="00244369"/>
    <w:rsid w:val="00245347"/>
    <w:rsid w:val="002669A0"/>
    <w:rsid w:val="0027184A"/>
    <w:rsid w:val="002756F1"/>
    <w:rsid w:val="00281FC5"/>
    <w:rsid w:val="002837B2"/>
    <w:rsid w:val="002A08E3"/>
    <w:rsid w:val="002B0376"/>
    <w:rsid w:val="002B1A87"/>
    <w:rsid w:val="002B218B"/>
    <w:rsid w:val="002B3AE9"/>
    <w:rsid w:val="002D67CC"/>
    <w:rsid w:val="002E0F28"/>
    <w:rsid w:val="002E1CF2"/>
    <w:rsid w:val="002E4E75"/>
    <w:rsid w:val="00302496"/>
    <w:rsid w:val="00306E41"/>
    <w:rsid w:val="00314EE9"/>
    <w:rsid w:val="00320333"/>
    <w:rsid w:val="00331CEE"/>
    <w:rsid w:val="00333A94"/>
    <w:rsid w:val="00352A93"/>
    <w:rsid w:val="00365F1E"/>
    <w:rsid w:val="00372DAA"/>
    <w:rsid w:val="00373B0A"/>
    <w:rsid w:val="003758E0"/>
    <w:rsid w:val="00384824"/>
    <w:rsid w:val="00393D7B"/>
    <w:rsid w:val="003941FF"/>
    <w:rsid w:val="003969B7"/>
    <w:rsid w:val="003A2024"/>
    <w:rsid w:val="003A2A1B"/>
    <w:rsid w:val="003A2A7F"/>
    <w:rsid w:val="003A3CBD"/>
    <w:rsid w:val="003A510D"/>
    <w:rsid w:val="003A511E"/>
    <w:rsid w:val="003B1661"/>
    <w:rsid w:val="003B4B16"/>
    <w:rsid w:val="003C0B15"/>
    <w:rsid w:val="003C0D93"/>
    <w:rsid w:val="003C2A12"/>
    <w:rsid w:val="003E4D15"/>
    <w:rsid w:val="003F2E13"/>
    <w:rsid w:val="00417AEB"/>
    <w:rsid w:val="00420AE9"/>
    <w:rsid w:val="0044524B"/>
    <w:rsid w:val="00466841"/>
    <w:rsid w:val="00474F9E"/>
    <w:rsid w:val="0047539A"/>
    <w:rsid w:val="00476ED8"/>
    <w:rsid w:val="00483BA2"/>
    <w:rsid w:val="0049169F"/>
    <w:rsid w:val="00491AF1"/>
    <w:rsid w:val="004A719B"/>
    <w:rsid w:val="004B7FAB"/>
    <w:rsid w:val="004D2C68"/>
    <w:rsid w:val="004D67FE"/>
    <w:rsid w:val="0052323C"/>
    <w:rsid w:val="005240AF"/>
    <w:rsid w:val="00525548"/>
    <w:rsid w:val="005302D4"/>
    <w:rsid w:val="00533BEF"/>
    <w:rsid w:val="00536A4A"/>
    <w:rsid w:val="005440AF"/>
    <w:rsid w:val="0055188F"/>
    <w:rsid w:val="00557EAE"/>
    <w:rsid w:val="0056183F"/>
    <w:rsid w:val="005661D7"/>
    <w:rsid w:val="00584561"/>
    <w:rsid w:val="005868B5"/>
    <w:rsid w:val="005936E5"/>
    <w:rsid w:val="005B4068"/>
    <w:rsid w:val="005C0701"/>
    <w:rsid w:val="005D2034"/>
    <w:rsid w:val="005D3031"/>
    <w:rsid w:val="005D47B0"/>
    <w:rsid w:val="005E006A"/>
    <w:rsid w:val="005F664F"/>
    <w:rsid w:val="006036F2"/>
    <w:rsid w:val="00613E33"/>
    <w:rsid w:val="006300BD"/>
    <w:rsid w:val="00634648"/>
    <w:rsid w:val="006368A6"/>
    <w:rsid w:val="006428AC"/>
    <w:rsid w:val="00643CD8"/>
    <w:rsid w:val="006649E8"/>
    <w:rsid w:val="006719B7"/>
    <w:rsid w:val="00677DF7"/>
    <w:rsid w:val="00697DCD"/>
    <w:rsid w:val="006A2A3A"/>
    <w:rsid w:val="006A31E5"/>
    <w:rsid w:val="006A42D5"/>
    <w:rsid w:val="006B2A56"/>
    <w:rsid w:val="006B56C3"/>
    <w:rsid w:val="006C120D"/>
    <w:rsid w:val="006C4689"/>
    <w:rsid w:val="006D02A7"/>
    <w:rsid w:val="007135F3"/>
    <w:rsid w:val="00713951"/>
    <w:rsid w:val="007147A0"/>
    <w:rsid w:val="00736A10"/>
    <w:rsid w:val="00742ADB"/>
    <w:rsid w:val="00746448"/>
    <w:rsid w:val="0075768E"/>
    <w:rsid w:val="00763CD4"/>
    <w:rsid w:val="00773641"/>
    <w:rsid w:val="00773D90"/>
    <w:rsid w:val="0079142F"/>
    <w:rsid w:val="007938BC"/>
    <w:rsid w:val="00793F2B"/>
    <w:rsid w:val="00797071"/>
    <w:rsid w:val="007B24E4"/>
    <w:rsid w:val="007B69E0"/>
    <w:rsid w:val="007C5582"/>
    <w:rsid w:val="007C6EC8"/>
    <w:rsid w:val="007D5E3D"/>
    <w:rsid w:val="007E28BB"/>
    <w:rsid w:val="007F0EF0"/>
    <w:rsid w:val="007F2A11"/>
    <w:rsid w:val="00804F98"/>
    <w:rsid w:val="0082296B"/>
    <w:rsid w:val="0082519D"/>
    <w:rsid w:val="00827422"/>
    <w:rsid w:val="008332C2"/>
    <w:rsid w:val="008832C7"/>
    <w:rsid w:val="0088693B"/>
    <w:rsid w:val="008A0599"/>
    <w:rsid w:val="008C0DCE"/>
    <w:rsid w:val="008C157C"/>
    <w:rsid w:val="008C6D24"/>
    <w:rsid w:val="008E2170"/>
    <w:rsid w:val="008F32D9"/>
    <w:rsid w:val="008F7813"/>
    <w:rsid w:val="00904574"/>
    <w:rsid w:val="0091320A"/>
    <w:rsid w:val="0092053F"/>
    <w:rsid w:val="009330B5"/>
    <w:rsid w:val="009358CD"/>
    <w:rsid w:val="00943BFE"/>
    <w:rsid w:val="00952262"/>
    <w:rsid w:val="00962E58"/>
    <w:rsid w:val="00963836"/>
    <w:rsid w:val="00980B2D"/>
    <w:rsid w:val="00987F3B"/>
    <w:rsid w:val="00987FAE"/>
    <w:rsid w:val="00995A99"/>
    <w:rsid w:val="009B02CD"/>
    <w:rsid w:val="009C23CF"/>
    <w:rsid w:val="009C6FFC"/>
    <w:rsid w:val="009D4A50"/>
    <w:rsid w:val="009E3605"/>
    <w:rsid w:val="009F51ED"/>
    <w:rsid w:val="009F7D84"/>
    <w:rsid w:val="00A01FF4"/>
    <w:rsid w:val="00A13630"/>
    <w:rsid w:val="00A16E3B"/>
    <w:rsid w:val="00A17152"/>
    <w:rsid w:val="00A45A1F"/>
    <w:rsid w:val="00A52940"/>
    <w:rsid w:val="00A55C23"/>
    <w:rsid w:val="00A63CBD"/>
    <w:rsid w:val="00A70D71"/>
    <w:rsid w:val="00AB38E8"/>
    <w:rsid w:val="00AB595B"/>
    <w:rsid w:val="00AB7142"/>
    <w:rsid w:val="00AE2B37"/>
    <w:rsid w:val="00AE502A"/>
    <w:rsid w:val="00AE7A9A"/>
    <w:rsid w:val="00AE7DA8"/>
    <w:rsid w:val="00AF1138"/>
    <w:rsid w:val="00B00D8F"/>
    <w:rsid w:val="00B21385"/>
    <w:rsid w:val="00B24FFB"/>
    <w:rsid w:val="00B30117"/>
    <w:rsid w:val="00B3607C"/>
    <w:rsid w:val="00B42D1E"/>
    <w:rsid w:val="00B447DE"/>
    <w:rsid w:val="00B54773"/>
    <w:rsid w:val="00B65EB5"/>
    <w:rsid w:val="00B67BB9"/>
    <w:rsid w:val="00B71BF9"/>
    <w:rsid w:val="00B769C2"/>
    <w:rsid w:val="00B77B3B"/>
    <w:rsid w:val="00B87D6D"/>
    <w:rsid w:val="00B9288B"/>
    <w:rsid w:val="00BD167C"/>
    <w:rsid w:val="00BD190B"/>
    <w:rsid w:val="00BD5D8D"/>
    <w:rsid w:val="00BD5E00"/>
    <w:rsid w:val="00BD6443"/>
    <w:rsid w:val="00BD64AA"/>
    <w:rsid w:val="00BE4D51"/>
    <w:rsid w:val="00BE5BD1"/>
    <w:rsid w:val="00BE68BA"/>
    <w:rsid w:val="00BE7BAB"/>
    <w:rsid w:val="00BE7DE7"/>
    <w:rsid w:val="00C00E0F"/>
    <w:rsid w:val="00C103D0"/>
    <w:rsid w:val="00C16004"/>
    <w:rsid w:val="00C2004D"/>
    <w:rsid w:val="00C448A3"/>
    <w:rsid w:val="00C472F2"/>
    <w:rsid w:val="00C66D00"/>
    <w:rsid w:val="00C66D01"/>
    <w:rsid w:val="00C8259B"/>
    <w:rsid w:val="00C84D57"/>
    <w:rsid w:val="00CA0EFC"/>
    <w:rsid w:val="00CB0524"/>
    <w:rsid w:val="00CB2878"/>
    <w:rsid w:val="00CD6729"/>
    <w:rsid w:val="00CE280F"/>
    <w:rsid w:val="00CF1EA3"/>
    <w:rsid w:val="00CF437B"/>
    <w:rsid w:val="00D10963"/>
    <w:rsid w:val="00D12EEE"/>
    <w:rsid w:val="00D22587"/>
    <w:rsid w:val="00D256E6"/>
    <w:rsid w:val="00D27E1B"/>
    <w:rsid w:val="00D420DA"/>
    <w:rsid w:val="00D45B1B"/>
    <w:rsid w:val="00D46904"/>
    <w:rsid w:val="00D4693F"/>
    <w:rsid w:val="00D50E20"/>
    <w:rsid w:val="00D67466"/>
    <w:rsid w:val="00D7088E"/>
    <w:rsid w:val="00D93040"/>
    <w:rsid w:val="00DA0024"/>
    <w:rsid w:val="00DA5BE6"/>
    <w:rsid w:val="00DA7BEF"/>
    <w:rsid w:val="00DC08A4"/>
    <w:rsid w:val="00DC1EFD"/>
    <w:rsid w:val="00DD0778"/>
    <w:rsid w:val="00DD3F31"/>
    <w:rsid w:val="00DE0449"/>
    <w:rsid w:val="00DE4910"/>
    <w:rsid w:val="00DE684D"/>
    <w:rsid w:val="00DF5814"/>
    <w:rsid w:val="00E01187"/>
    <w:rsid w:val="00E17AA7"/>
    <w:rsid w:val="00E22F21"/>
    <w:rsid w:val="00E24FA9"/>
    <w:rsid w:val="00E2732D"/>
    <w:rsid w:val="00E314D4"/>
    <w:rsid w:val="00E3574B"/>
    <w:rsid w:val="00E3647D"/>
    <w:rsid w:val="00E41FB8"/>
    <w:rsid w:val="00E429CF"/>
    <w:rsid w:val="00E445A7"/>
    <w:rsid w:val="00E54EB6"/>
    <w:rsid w:val="00E55203"/>
    <w:rsid w:val="00E61CC3"/>
    <w:rsid w:val="00E62B6C"/>
    <w:rsid w:val="00E67305"/>
    <w:rsid w:val="00E72299"/>
    <w:rsid w:val="00E774B5"/>
    <w:rsid w:val="00E814A3"/>
    <w:rsid w:val="00E81E83"/>
    <w:rsid w:val="00E835E8"/>
    <w:rsid w:val="00E927CC"/>
    <w:rsid w:val="00EA156B"/>
    <w:rsid w:val="00EA2FDB"/>
    <w:rsid w:val="00EA7AF6"/>
    <w:rsid w:val="00EB32FB"/>
    <w:rsid w:val="00EB4024"/>
    <w:rsid w:val="00EB5449"/>
    <w:rsid w:val="00EB6AC1"/>
    <w:rsid w:val="00EE47CC"/>
    <w:rsid w:val="00EF49BC"/>
    <w:rsid w:val="00F018AB"/>
    <w:rsid w:val="00F03D9D"/>
    <w:rsid w:val="00F07558"/>
    <w:rsid w:val="00F43C75"/>
    <w:rsid w:val="00F44271"/>
    <w:rsid w:val="00F57ECC"/>
    <w:rsid w:val="00F6443C"/>
    <w:rsid w:val="00F64FAD"/>
    <w:rsid w:val="00F92A86"/>
    <w:rsid w:val="00FA20B6"/>
    <w:rsid w:val="00FB1AEB"/>
    <w:rsid w:val="00FC1116"/>
    <w:rsid w:val="00FC6A6B"/>
    <w:rsid w:val="00FC754D"/>
    <w:rsid w:val="00FD0E09"/>
    <w:rsid w:val="00FD3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>
      <o:colormenu v:ext="edit" strokecolor="non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7B0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7E28BB"/>
    <w:pPr>
      <w:keepNext/>
      <w:numPr>
        <w:numId w:val="2"/>
      </w:numPr>
      <w:spacing w:after="0" w:line="240" w:lineRule="auto"/>
      <w:jc w:val="center"/>
      <w:outlineLvl w:val="0"/>
    </w:pPr>
    <w:rPr>
      <w:rFonts w:ascii="Arial" w:eastAsia="Times New Roman" w:hAnsi="Arial" w:cs="Arial"/>
      <w:b/>
      <w:sz w:val="28"/>
      <w:szCs w:val="20"/>
      <w:lang w:val="sl-SI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4z0">
    <w:name w:val="WW8Num4z0"/>
    <w:rsid w:val="005D47B0"/>
    <w:rPr>
      <w:rFonts w:ascii="Arial" w:eastAsia="Calibri" w:hAnsi="Arial" w:cs="Arial"/>
    </w:rPr>
  </w:style>
  <w:style w:type="character" w:customStyle="1" w:styleId="WW8Num5z3">
    <w:name w:val="WW8Num5z3"/>
    <w:rsid w:val="005D47B0"/>
    <w:rPr>
      <w:rFonts w:ascii="Arial" w:eastAsia="Calibri" w:hAnsi="Arial" w:cs="Arial"/>
    </w:rPr>
  </w:style>
  <w:style w:type="character" w:customStyle="1" w:styleId="Absatz-Standardschriftart">
    <w:name w:val="Absatz-Standardschriftart"/>
    <w:rsid w:val="005D47B0"/>
  </w:style>
  <w:style w:type="character" w:customStyle="1" w:styleId="WW-Absatz-Standardschriftart">
    <w:name w:val="WW-Absatz-Standardschriftart"/>
    <w:rsid w:val="005D47B0"/>
  </w:style>
  <w:style w:type="character" w:customStyle="1" w:styleId="WW-Absatz-Standardschriftart1">
    <w:name w:val="WW-Absatz-Standardschriftart1"/>
    <w:rsid w:val="005D47B0"/>
  </w:style>
  <w:style w:type="character" w:customStyle="1" w:styleId="WW8Num4z1">
    <w:name w:val="WW8Num4z1"/>
    <w:rsid w:val="005D47B0"/>
    <w:rPr>
      <w:rFonts w:ascii="Courier New" w:hAnsi="Courier New" w:cs="Courier New"/>
    </w:rPr>
  </w:style>
  <w:style w:type="character" w:customStyle="1" w:styleId="WW8Num4z2">
    <w:name w:val="WW8Num4z2"/>
    <w:rsid w:val="005D47B0"/>
    <w:rPr>
      <w:rFonts w:ascii="Wingdings" w:hAnsi="Wingdings"/>
    </w:rPr>
  </w:style>
  <w:style w:type="character" w:customStyle="1" w:styleId="WW8Num4z3">
    <w:name w:val="WW8Num4z3"/>
    <w:rsid w:val="005D47B0"/>
    <w:rPr>
      <w:rFonts w:ascii="Symbol" w:hAnsi="Symbol"/>
    </w:rPr>
  </w:style>
  <w:style w:type="character" w:customStyle="1" w:styleId="WW8Num8z0">
    <w:name w:val="WW8Num8z0"/>
    <w:rsid w:val="005D47B0"/>
    <w:rPr>
      <w:rFonts w:ascii="Calibri" w:eastAsia="Calibri" w:hAnsi="Calibri" w:cs="Times New Roman"/>
      <w:sz w:val="22"/>
    </w:rPr>
  </w:style>
  <w:style w:type="character" w:customStyle="1" w:styleId="WW8Num8z1">
    <w:name w:val="WW8Num8z1"/>
    <w:rsid w:val="005D47B0"/>
    <w:rPr>
      <w:rFonts w:ascii="Courier New" w:hAnsi="Courier New" w:cs="Courier New"/>
    </w:rPr>
  </w:style>
  <w:style w:type="character" w:customStyle="1" w:styleId="WW8Num8z2">
    <w:name w:val="WW8Num8z2"/>
    <w:rsid w:val="005D47B0"/>
    <w:rPr>
      <w:rFonts w:ascii="Wingdings" w:hAnsi="Wingdings"/>
    </w:rPr>
  </w:style>
  <w:style w:type="character" w:customStyle="1" w:styleId="WW8Num8z3">
    <w:name w:val="WW8Num8z3"/>
    <w:rsid w:val="005D47B0"/>
    <w:rPr>
      <w:rFonts w:ascii="Symbol" w:hAnsi="Symbol"/>
    </w:rPr>
  </w:style>
  <w:style w:type="character" w:customStyle="1" w:styleId="BalloonTextChar">
    <w:name w:val="Balloon Text Char"/>
    <w:rsid w:val="005D47B0"/>
    <w:rPr>
      <w:rFonts w:ascii="Tahoma" w:hAnsi="Tahoma" w:cs="Tahoma"/>
      <w:sz w:val="16"/>
      <w:szCs w:val="16"/>
    </w:rPr>
  </w:style>
  <w:style w:type="character" w:styleId="Hiperveza">
    <w:name w:val="Hyperlink"/>
    <w:rsid w:val="005D47B0"/>
    <w:rPr>
      <w:color w:val="0000FF"/>
      <w:u w:val="single"/>
    </w:rPr>
  </w:style>
  <w:style w:type="character" w:customStyle="1" w:styleId="HeaderChar">
    <w:name w:val="Header Char"/>
    <w:rsid w:val="005D47B0"/>
    <w:rPr>
      <w:sz w:val="22"/>
      <w:szCs w:val="22"/>
    </w:rPr>
  </w:style>
  <w:style w:type="character" w:customStyle="1" w:styleId="FooterChar">
    <w:name w:val="Footer Char"/>
    <w:rsid w:val="005D47B0"/>
    <w:rPr>
      <w:sz w:val="22"/>
      <w:szCs w:val="22"/>
    </w:rPr>
  </w:style>
  <w:style w:type="character" w:styleId="Referencakomentara">
    <w:name w:val="annotation reference"/>
    <w:rsid w:val="005D47B0"/>
    <w:rPr>
      <w:sz w:val="16"/>
      <w:szCs w:val="16"/>
    </w:rPr>
  </w:style>
  <w:style w:type="character" w:customStyle="1" w:styleId="CommentTextChar">
    <w:name w:val="Comment Text Char"/>
    <w:rsid w:val="005D47B0"/>
    <w:rPr>
      <w:lang w:val="hr-HR"/>
    </w:rPr>
  </w:style>
  <w:style w:type="character" w:customStyle="1" w:styleId="CommentSubjectChar">
    <w:name w:val="Comment Subject Char"/>
    <w:rsid w:val="005D47B0"/>
    <w:rPr>
      <w:b/>
      <w:bCs/>
      <w:lang w:val="hr-HR"/>
    </w:rPr>
  </w:style>
  <w:style w:type="paragraph" w:customStyle="1" w:styleId="Naslov10">
    <w:name w:val="Naslov1"/>
    <w:basedOn w:val="Normal"/>
    <w:next w:val="Tijeloteksta"/>
    <w:rsid w:val="005D47B0"/>
    <w:pPr>
      <w:keepNext/>
      <w:spacing w:before="240" w:after="120"/>
    </w:pPr>
    <w:rPr>
      <w:rFonts w:ascii="Arial" w:eastAsia="DejaVu Sans" w:hAnsi="Arial" w:cs="Lohit Hindi"/>
      <w:sz w:val="24"/>
      <w:szCs w:val="28"/>
    </w:rPr>
  </w:style>
  <w:style w:type="paragraph" w:styleId="Tijeloteksta">
    <w:name w:val="Body Text"/>
    <w:basedOn w:val="Normal"/>
    <w:rsid w:val="005D47B0"/>
    <w:pPr>
      <w:spacing w:after="120"/>
    </w:pPr>
  </w:style>
  <w:style w:type="paragraph" w:styleId="Popis">
    <w:name w:val="List"/>
    <w:basedOn w:val="Tijeloteksta"/>
    <w:rsid w:val="005D47B0"/>
    <w:rPr>
      <w:rFonts w:ascii="Arial" w:hAnsi="Arial" w:cs="Lohit Hindi"/>
    </w:rPr>
  </w:style>
  <w:style w:type="paragraph" w:customStyle="1" w:styleId="Opis">
    <w:name w:val="Opis"/>
    <w:basedOn w:val="Normal"/>
    <w:rsid w:val="005D47B0"/>
    <w:pPr>
      <w:suppressLineNumbers/>
      <w:spacing w:before="120" w:after="120"/>
    </w:pPr>
    <w:rPr>
      <w:rFonts w:ascii="Arial" w:hAnsi="Arial" w:cs="Lohit Hindi"/>
      <w:i/>
      <w:iCs/>
      <w:sz w:val="24"/>
      <w:szCs w:val="24"/>
    </w:rPr>
  </w:style>
  <w:style w:type="paragraph" w:customStyle="1" w:styleId="Indeks">
    <w:name w:val="Indeks"/>
    <w:basedOn w:val="Normal"/>
    <w:rsid w:val="005D47B0"/>
    <w:pPr>
      <w:suppressLineNumbers/>
    </w:pPr>
    <w:rPr>
      <w:rFonts w:ascii="Arial" w:hAnsi="Arial" w:cs="Lohit Hindi"/>
    </w:rPr>
  </w:style>
  <w:style w:type="paragraph" w:styleId="Tekstbalonia">
    <w:name w:val="Balloon Text"/>
    <w:basedOn w:val="Normal"/>
    <w:rsid w:val="005D47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Spacing1">
    <w:name w:val="No Spacing1"/>
    <w:qFormat/>
    <w:rsid w:val="005D47B0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Zaglavlje">
    <w:name w:val="header"/>
    <w:basedOn w:val="Normal"/>
    <w:link w:val="ZaglavljeChar"/>
    <w:uiPriority w:val="99"/>
    <w:rsid w:val="005D47B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5D47B0"/>
    <w:pPr>
      <w:tabs>
        <w:tab w:val="center" w:pos="4536"/>
        <w:tab w:val="right" w:pos="9072"/>
      </w:tabs>
    </w:pPr>
  </w:style>
  <w:style w:type="paragraph" w:styleId="Tekstkomentara">
    <w:name w:val="annotation text"/>
    <w:basedOn w:val="Normal"/>
    <w:rsid w:val="005D47B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rsid w:val="005D47B0"/>
    <w:rPr>
      <w:b/>
      <w:bCs/>
    </w:rPr>
  </w:style>
  <w:style w:type="paragraph" w:customStyle="1" w:styleId="Sadrajokvira">
    <w:name w:val="Sadržaj okvira"/>
    <w:basedOn w:val="Tijeloteksta"/>
    <w:rsid w:val="005D47B0"/>
  </w:style>
  <w:style w:type="paragraph" w:customStyle="1" w:styleId="Sadrajitablice">
    <w:name w:val="Sadržaji tablice"/>
    <w:basedOn w:val="Normal"/>
    <w:rsid w:val="005D47B0"/>
    <w:pPr>
      <w:suppressLineNumbers/>
    </w:pPr>
  </w:style>
  <w:style w:type="paragraph" w:customStyle="1" w:styleId="Naslovtablice">
    <w:name w:val="Naslov tablice"/>
    <w:basedOn w:val="Sadrajitablice"/>
    <w:rsid w:val="005D47B0"/>
    <w:pPr>
      <w:jc w:val="center"/>
    </w:pPr>
    <w:rPr>
      <w:b/>
      <w:bCs/>
    </w:rPr>
  </w:style>
  <w:style w:type="paragraph" w:customStyle="1" w:styleId="SubTitle1">
    <w:name w:val="SubTitle 1"/>
    <w:basedOn w:val="Normal"/>
    <w:next w:val="SubTitle2"/>
    <w:rsid w:val="002E1CF2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2E1CF2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character" w:customStyle="1" w:styleId="Naslov1Char">
    <w:name w:val="Naslov 1 Char"/>
    <w:link w:val="Naslov1"/>
    <w:rsid w:val="007E28BB"/>
    <w:rPr>
      <w:rFonts w:ascii="Arial" w:hAnsi="Arial" w:cs="Arial"/>
      <w:b/>
      <w:sz w:val="28"/>
      <w:lang w:val="sl-SI" w:eastAsia="zh-CN"/>
    </w:rPr>
  </w:style>
  <w:style w:type="character" w:customStyle="1" w:styleId="PodnojeChar">
    <w:name w:val="Podnožje Char"/>
    <w:link w:val="Podnoje"/>
    <w:uiPriority w:val="99"/>
    <w:rsid w:val="00466841"/>
    <w:rPr>
      <w:rFonts w:ascii="Calibri" w:eastAsia="Calibri" w:hAnsi="Calibri" w:cs="Calibri"/>
      <w:sz w:val="22"/>
      <w:szCs w:val="22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584561"/>
    <w:rPr>
      <w:rFonts w:ascii="Calibri" w:eastAsia="Calibri" w:hAnsi="Calibri" w:cs="Calibri"/>
      <w:sz w:val="22"/>
      <w:szCs w:val="22"/>
      <w:lang w:eastAsia="ar-SA"/>
    </w:rPr>
  </w:style>
  <w:style w:type="character" w:styleId="Naglaeno">
    <w:name w:val="Strong"/>
    <w:basedOn w:val="Zadanifontodlomka"/>
    <w:uiPriority w:val="22"/>
    <w:qFormat/>
    <w:rsid w:val="003A2A1B"/>
    <w:rPr>
      <w:b/>
      <w:bCs/>
    </w:rPr>
  </w:style>
  <w:style w:type="table" w:customStyle="1" w:styleId="Stil1">
    <w:name w:val="Stil1"/>
    <w:basedOn w:val="Jednostavnatablica1"/>
    <w:uiPriority w:val="99"/>
    <w:qFormat/>
    <w:rsid w:val="00F92A8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Bezproreda">
    <w:name w:val="No Spacing"/>
    <w:uiPriority w:val="1"/>
    <w:qFormat/>
    <w:rsid w:val="00F92A86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table" w:styleId="Jednostavnatablica1">
    <w:name w:val="Table Simple 1"/>
    <w:basedOn w:val="Obinatablica"/>
    <w:uiPriority w:val="99"/>
    <w:semiHidden/>
    <w:unhideWhenUsed/>
    <w:rsid w:val="00F92A86"/>
    <w:pPr>
      <w:suppressAutoHyphens/>
      <w:spacing w:after="200" w:line="276" w:lineRule="auto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jimurska-zupanija.hr/2018/01/01/zastita-privatnosti-osobnih-podatak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narodne-novine.nn.hr/clanci/sluzbeni/2018_05_42_80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HR/TXT/HTML/?uri=CELEX:32016R0679&amp;qid=1462363761441&amp;from=H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9580F-B062-40A8-8DD8-2CD583692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1075</Words>
  <Characters>6130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Grizli777</Company>
  <LinksUpToDate>false</LinksUpToDate>
  <CharactersWithSpaces>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danicaP</dc:creator>
  <cp:lastModifiedBy>dorjak</cp:lastModifiedBy>
  <cp:revision>18</cp:revision>
  <cp:lastPrinted>2024-02-27T13:27:00Z</cp:lastPrinted>
  <dcterms:created xsi:type="dcterms:W3CDTF">2022-03-01T08:11:00Z</dcterms:created>
  <dcterms:modified xsi:type="dcterms:W3CDTF">2026-02-18T10:12:00Z</dcterms:modified>
</cp:coreProperties>
</file>